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7D8" w:rsidRDefault="003F67D8" w:rsidP="0050164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noProof/>
          <w:sz w:val="24"/>
          <w:szCs w:val="28"/>
          <w:lang w:eastAsia="ru-RU"/>
        </w:rPr>
        <w:drawing>
          <wp:inline distT="0" distB="0" distL="0" distR="0">
            <wp:extent cx="6210300" cy="8708399"/>
            <wp:effectExtent l="19050" t="0" r="0" b="0"/>
            <wp:docPr id="1" name="Рисунок 1" descr="C:\Users\79325\Desktop\ИА\тит Муз. каблуч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9325\Desktop\ИА\тит Муз. каблучок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87083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67D8" w:rsidRDefault="003F67D8" w:rsidP="0050164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01649" w:rsidRDefault="00501649" w:rsidP="0050164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1116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 программы</w:t>
      </w:r>
    </w:p>
    <w:tbl>
      <w:tblPr>
        <w:tblStyle w:val="24"/>
        <w:tblW w:w="10065" w:type="dxa"/>
        <w:jc w:val="center"/>
        <w:tblInd w:w="-459" w:type="dxa"/>
        <w:tblLayout w:type="fixed"/>
        <w:tblLook w:val="04A0"/>
      </w:tblPr>
      <w:tblGrid>
        <w:gridCol w:w="851"/>
        <w:gridCol w:w="8505"/>
        <w:gridCol w:w="709"/>
      </w:tblGrid>
      <w:tr w:rsidR="005A6843" w:rsidRPr="005A6843" w:rsidTr="005A6843">
        <w:trPr>
          <w:jc w:val="center"/>
        </w:trPr>
        <w:tc>
          <w:tcPr>
            <w:tcW w:w="851" w:type="dxa"/>
          </w:tcPr>
          <w:p w:rsidR="005A6843" w:rsidRPr="005A6843" w:rsidRDefault="005A6843" w:rsidP="005A68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8505" w:type="dxa"/>
          </w:tcPr>
          <w:p w:rsidR="005A6843" w:rsidRPr="005A6843" w:rsidRDefault="005A6843" w:rsidP="005A68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</w:tcPr>
          <w:p w:rsidR="005A6843" w:rsidRPr="005A6843" w:rsidRDefault="005A6843" w:rsidP="005A68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A68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стр.</w:t>
            </w:r>
          </w:p>
        </w:tc>
      </w:tr>
      <w:tr w:rsidR="005A6843" w:rsidRPr="005A6843" w:rsidTr="005A6843">
        <w:trPr>
          <w:jc w:val="center"/>
        </w:trPr>
        <w:tc>
          <w:tcPr>
            <w:tcW w:w="851" w:type="dxa"/>
          </w:tcPr>
          <w:p w:rsidR="005A6843" w:rsidRPr="005A6843" w:rsidRDefault="005A6843" w:rsidP="005A68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A68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I </w:t>
            </w:r>
            <w:r w:rsidRPr="005A68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8505" w:type="dxa"/>
          </w:tcPr>
          <w:p w:rsidR="005A6843" w:rsidRPr="005A6843" w:rsidRDefault="005A6843" w:rsidP="005A68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A68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Целевой раздел</w:t>
            </w:r>
          </w:p>
        </w:tc>
        <w:tc>
          <w:tcPr>
            <w:tcW w:w="709" w:type="dxa"/>
          </w:tcPr>
          <w:p w:rsidR="005A6843" w:rsidRPr="005A6843" w:rsidRDefault="005A6843" w:rsidP="005A68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5A6843" w:rsidRPr="005A6843" w:rsidTr="005A6843">
        <w:trPr>
          <w:jc w:val="center"/>
        </w:trPr>
        <w:tc>
          <w:tcPr>
            <w:tcW w:w="851" w:type="dxa"/>
          </w:tcPr>
          <w:p w:rsidR="005A6843" w:rsidRPr="005A6843" w:rsidRDefault="005A6843" w:rsidP="005A68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A68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8505" w:type="dxa"/>
          </w:tcPr>
          <w:p w:rsidR="005A6843" w:rsidRPr="005A6843" w:rsidRDefault="005A6843" w:rsidP="005A68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A68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Пояснительная записка</w:t>
            </w:r>
          </w:p>
        </w:tc>
        <w:tc>
          <w:tcPr>
            <w:tcW w:w="709" w:type="dxa"/>
          </w:tcPr>
          <w:p w:rsidR="005A6843" w:rsidRPr="005A6843" w:rsidRDefault="005A6843" w:rsidP="005A68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A68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5A6843" w:rsidRPr="005A6843" w:rsidTr="005A6843">
        <w:trPr>
          <w:jc w:val="center"/>
        </w:trPr>
        <w:tc>
          <w:tcPr>
            <w:tcW w:w="851" w:type="dxa"/>
          </w:tcPr>
          <w:p w:rsidR="005A6843" w:rsidRPr="005A6843" w:rsidRDefault="005A6843" w:rsidP="005A68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A68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8505" w:type="dxa"/>
          </w:tcPr>
          <w:p w:rsidR="005A6843" w:rsidRPr="005A6843" w:rsidRDefault="005A6843" w:rsidP="005A68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A68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Цели и задачи реализации  Программы</w:t>
            </w:r>
          </w:p>
        </w:tc>
        <w:tc>
          <w:tcPr>
            <w:tcW w:w="709" w:type="dxa"/>
          </w:tcPr>
          <w:p w:rsidR="005A6843" w:rsidRPr="005A6843" w:rsidRDefault="005A6843" w:rsidP="005A68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A68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</w:t>
            </w:r>
          </w:p>
        </w:tc>
      </w:tr>
      <w:tr w:rsidR="005A6843" w:rsidRPr="005A6843" w:rsidTr="005A6843">
        <w:trPr>
          <w:jc w:val="center"/>
        </w:trPr>
        <w:tc>
          <w:tcPr>
            <w:tcW w:w="851" w:type="dxa"/>
          </w:tcPr>
          <w:p w:rsidR="005A6843" w:rsidRPr="005A6843" w:rsidRDefault="005A6843" w:rsidP="005A68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A68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1.3.</w:t>
            </w:r>
          </w:p>
        </w:tc>
        <w:tc>
          <w:tcPr>
            <w:tcW w:w="8505" w:type="dxa"/>
          </w:tcPr>
          <w:p w:rsidR="005A6843" w:rsidRPr="005A6843" w:rsidRDefault="005A6843" w:rsidP="005A68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A68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Принципы формирования Программы</w:t>
            </w:r>
          </w:p>
        </w:tc>
        <w:tc>
          <w:tcPr>
            <w:tcW w:w="709" w:type="dxa"/>
          </w:tcPr>
          <w:p w:rsidR="005A6843" w:rsidRPr="005A6843" w:rsidRDefault="005A6843" w:rsidP="005A68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A68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</w:t>
            </w:r>
          </w:p>
        </w:tc>
      </w:tr>
      <w:tr w:rsidR="005A6843" w:rsidRPr="005A6843" w:rsidTr="005A6843">
        <w:trPr>
          <w:jc w:val="center"/>
        </w:trPr>
        <w:tc>
          <w:tcPr>
            <w:tcW w:w="851" w:type="dxa"/>
          </w:tcPr>
          <w:p w:rsidR="005A6843" w:rsidRPr="005A6843" w:rsidRDefault="005A6843" w:rsidP="005A68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A68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1.4.</w:t>
            </w:r>
          </w:p>
        </w:tc>
        <w:tc>
          <w:tcPr>
            <w:tcW w:w="8505" w:type="dxa"/>
          </w:tcPr>
          <w:p w:rsidR="005A6843" w:rsidRPr="005A6843" w:rsidRDefault="005A6843" w:rsidP="005A68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68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Возрастные особенност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5A68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детей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5-6 и 6-7</w:t>
            </w:r>
            <w:r w:rsidRPr="005A68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лет</w:t>
            </w:r>
          </w:p>
        </w:tc>
        <w:tc>
          <w:tcPr>
            <w:tcW w:w="709" w:type="dxa"/>
          </w:tcPr>
          <w:p w:rsidR="005A6843" w:rsidRPr="005A6843" w:rsidRDefault="005A6843" w:rsidP="005A68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A68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</w:t>
            </w:r>
          </w:p>
        </w:tc>
      </w:tr>
      <w:tr w:rsidR="005A6843" w:rsidRPr="005A6843" w:rsidTr="005A6843">
        <w:trPr>
          <w:jc w:val="center"/>
        </w:trPr>
        <w:tc>
          <w:tcPr>
            <w:tcW w:w="851" w:type="dxa"/>
          </w:tcPr>
          <w:p w:rsidR="005A6843" w:rsidRPr="005A6843" w:rsidRDefault="005A6843" w:rsidP="005A68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68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1.5.</w:t>
            </w:r>
          </w:p>
        </w:tc>
        <w:tc>
          <w:tcPr>
            <w:tcW w:w="8505" w:type="dxa"/>
          </w:tcPr>
          <w:p w:rsidR="005A6843" w:rsidRPr="005A6843" w:rsidRDefault="005A6843" w:rsidP="005A68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68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Планируемые результаты освоения Программы</w:t>
            </w:r>
          </w:p>
        </w:tc>
        <w:tc>
          <w:tcPr>
            <w:tcW w:w="709" w:type="dxa"/>
          </w:tcPr>
          <w:p w:rsidR="005A6843" w:rsidRPr="005A6843" w:rsidRDefault="008D5BF6" w:rsidP="005A68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5A6843" w:rsidRPr="005A6843" w:rsidTr="005A6843">
        <w:trPr>
          <w:jc w:val="center"/>
        </w:trPr>
        <w:tc>
          <w:tcPr>
            <w:tcW w:w="851" w:type="dxa"/>
          </w:tcPr>
          <w:p w:rsidR="005A6843" w:rsidRPr="005A6843" w:rsidRDefault="005A6843" w:rsidP="005A68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A68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1.6.</w:t>
            </w:r>
          </w:p>
        </w:tc>
        <w:tc>
          <w:tcPr>
            <w:tcW w:w="8505" w:type="dxa"/>
          </w:tcPr>
          <w:p w:rsidR="005A6843" w:rsidRPr="005A6843" w:rsidRDefault="005A6843" w:rsidP="005A68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68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Оценка результативности Программы</w:t>
            </w:r>
          </w:p>
        </w:tc>
        <w:tc>
          <w:tcPr>
            <w:tcW w:w="709" w:type="dxa"/>
          </w:tcPr>
          <w:p w:rsidR="005A6843" w:rsidRPr="005A6843" w:rsidRDefault="008D5BF6" w:rsidP="005A68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</w:t>
            </w:r>
          </w:p>
        </w:tc>
      </w:tr>
      <w:tr w:rsidR="005A6843" w:rsidRPr="005A6843" w:rsidTr="005A6843">
        <w:trPr>
          <w:jc w:val="center"/>
        </w:trPr>
        <w:tc>
          <w:tcPr>
            <w:tcW w:w="851" w:type="dxa"/>
          </w:tcPr>
          <w:p w:rsidR="005A6843" w:rsidRPr="005A6843" w:rsidRDefault="005A6843" w:rsidP="005A68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A68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II  </w:t>
            </w:r>
          </w:p>
        </w:tc>
        <w:tc>
          <w:tcPr>
            <w:tcW w:w="8505" w:type="dxa"/>
          </w:tcPr>
          <w:p w:rsidR="005A6843" w:rsidRPr="005A6843" w:rsidRDefault="005A6843" w:rsidP="005A68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A68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Содержательный раздел</w:t>
            </w:r>
          </w:p>
        </w:tc>
        <w:tc>
          <w:tcPr>
            <w:tcW w:w="709" w:type="dxa"/>
          </w:tcPr>
          <w:p w:rsidR="005A6843" w:rsidRPr="005A6843" w:rsidRDefault="005A6843" w:rsidP="005A68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5A6843" w:rsidRPr="005A6843" w:rsidTr="005A6843">
        <w:trPr>
          <w:jc w:val="center"/>
        </w:trPr>
        <w:tc>
          <w:tcPr>
            <w:tcW w:w="851" w:type="dxa"/>
          </w:tcPr>
          <w:p w:rsidR="005A6843" w:rsidRPr="005A6843" w:rsidRDefault="005A6843" w:rsidP="005A68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A68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8505" w:type="dxa"/>
          </w:tcPr>
          <w:p w:rsidR="005A6843" w:rsidRPr="005A6843" w:rsidRDefault="005A6843" w:rsidP="005A68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56C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Особенности педагогического процесса</w:t>
            </w:r>
          </w:p>
        </w:tc>
        <w:tc>
          <w:tcPr>
            <w:tcW w:w="709" w:type="dxa"/>
          </w:tcPr>
          <w:p w:rsidR="005A6843" w:rsidRPr="005A6843" w:rsidRDefault="008D5BF6" w:rsidP="005A68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</w:t>
            </w:r>
          </w:p>
        </w:tc>
      </w:tr>
      <w:tr w:rsidR="005A6843" w:rsidRPr="005A6843" w:rsidTr="005A6843">
        <w:trPr>
          <w:jc w:val="center"/>
        </w:trPr>
        <w:tc>
          <w:tcPr>
            <w:tcW w:w="851" w:type="dxa"/>
          </w:tcPr>
          <w:p w:rsidR="005A6843" w:rsidRPr="005A6843" w:rsidRDefault="005A6843" w:rsidP="005A68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68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8505" w:type="dxa"/>
          </w:tcPr>
          <w:p w:rsidR="005A6843" w:rsidRPr="005A6843" w:rsidRDefault="005A6843" w:rsidP="005A68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68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Календарно-тематическое п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ланирование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работы  с детьми 5-6, 6-7 лет</w:t>
            </w:r>
          </w:p>
        </w:tc>
        <w:tc>
          <w:tcPr>
            <w:tcW w:w="709" w:type="dxa"/>
          </w:tcPr>
          <w:p w:rsidR="005A6843" w:rsidRPr="005A6843" w:rsidRDefault="00E26F7B" w:rsidP="005A68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13</w:t>
            </w:r>
          </w:p>
        </w:tc>
      </w:tr>
      <w:tr w:rsidR="005A6843" w:rsidRPr="005A6843" w:rsidTr="005A6843">
        <w:trPr>
          <w:trHeight w:val="295"/>
          <w:jc w:val="center"/>
        </w:trPr>
        <w:tc>
          <w:tcPr>
            <w:tcW w:w="851" w:type="dxa"/>
          </w:tcPr>
          <w:p w:rsidR="005A6843" w:rsidRPr="005A6843" w:rsidRDefault="005A6843" w:rsidP="005A68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A68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2.3.</w:t>
            </w:r>
          </w:p>
        </w:tc>
        <w:tc>
          <w:tcPr>
            <w:tcW w:w="8505" w:type="dxa"/>
          </w:tcPr>
          <w:p w:rsidR="005A6843" w:rsidRPr="005A6843" w:rsidRDefault="00E26F7B" w:rsidP="005A68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6F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Формы работы, методы и приемы реализации Программы</w:t>
            </w:r>
            <w:bookmarkStart w:id="0" w:name="_GoBack"/>
            <w:bookmarkEnd w:id="0"/>
          </w:p>
        </w:tc>
        <w:tc>
          <w:tcPr>
            <w:tcW w:w="709" w:type="dxa"/>
          </w:tcPr>
          <w:p w:rsidR="005A6843" w:rsidRPr="005A6843" w:rsidRDefault="00E26F7B" w:rsidP="005A68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17</w:t>
            </w:r>
          </w:p>
        </w:tc>
      </w:tr>
      <w:tr w:rsidR="005A6843" w:rsidRPr="005A6843" w:rsidTr="005A6843">
        <w:trPr>
          <w:jc w:val="center"/>
        </w:trPr>
        <w:tc>
          <w:tcPr>
            <w:tcW w:w="851" w:type="dxa"/>
          </w:tcPr>
          <w:p w:rsidR="005A6843" w:rsidRPr="005A6843" w:rsidRDefault="005A6843" w:rsidP="005A68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A68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2.4.</w:t>
            </w:r>
          </w:p>
        </w:tc>
        <w:tc>
          <w:tcPr>
            <w:tcW w:w="8505" w:type="dxa"/>
          </w:tcPr>
          <w:p w:rsidR="005A6843" w:rsidRPr="005A6843" w:rsidRDefault="005A6843" w:rsidP="005A68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68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Взаимодействие с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родителями</w:t>
            </w:r>
          </w:p>
        </w:tc>
        <w:tc>
          <w:tcPr>
            <w:tcW w:w="709" w:type="dxa"/>
          </w:tcPr>
          <w:p w:rsidR="005A6843" w:rsidRPr="005A6843" w:rsidRDefault="00E26F7B" w:rsidP="005A68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18</w:t>
            </w:r>
          </w:p>
        </w:tc>
      </w:tr>
      <w:tr w:rsidR="005A6843" w:rsidRPr="005A6843" w:rsidTr="005A6843">
        <w:trPr>
          <w:jc w:val="center"/>
        </w:trPr>
        <w:tc>
          <w:tcPr>
            <w:tcW w:w="851" w:type="dxa"/>
          </w:tcPr>
          <w:p w:rsidR="005A6843" w:rsidRPr="005A6843" w:rsidRDefault="005A6843" w:rsidP="005A68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A68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III </w:t>
            </w:r>
          </w:p>
        </w:tc>
        <w:tc>
          <w:tcPr>
            <w:tcW w:w="8505" w:type="dxa"/>
          </w:tcPr>
          <w:p w:rsidR="005A6843" w:rsidRPr="005A6843" w:rsidRDefault="005A6843" w:rsidP="005A68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A68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Организационный раздел</w:t>
            </w:r>
          </w:p>
        </w:tc>
        <w:tc>
          <w:tcPr>
            <w:tcW w:w="709" w:type="dxa"/>
          </w:tcPr>
          <w:p w:rsidR="005A6843" w:rsidRPr="005A6843" w:rsidRDefault="005A6843" w:rsidP="005A68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5A6843" w:rsidRPr="005A6843" w:rsidTr="005A6843">
        <w:trPr>
          <w:jc w:val="center"/>
        </w:trPr>
        <w:tc>
          <w:tcPr>
            <w:tcW w:w="851" w:type="dxa"/>
          </w:tcPr>
          <w:p w:rsidR="005A6843" w:rsidRPr="005A6843" w:rsidRDefault="005A6843" w:rsidP="005A68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A68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8505" w:type="dxa"/>
          </w:tcPr>
          <w:p w:rsidR="005A6843" w:rsidRPr="005A6843" w:rsidRDefault="005A6843" w:rsidP="005A68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F7498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Описание матери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ально-технического обеспечения П</w:t>
            </w:r>
            <w:r w:rsidRPr="006F7498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рограммы</w:t>
            </w:r>
            <w:r w:rsidRPr="005A68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</w:tcPr>
          <w:p w:rsidR="005A6843" w:rsidRPr="005A6843" w:rsidRDefault="005A6843" w:rsidP="005A68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18</w:t>
            </w:r>
          </w:p>
        </w:tc>
      </w:tr>
      <w:tr w:rsidR="005A6843" w:rsidRPr="005A6843" w:rsidTr="005A6843">
        <w:trPr>
          <w:jc w:val="center"/>
        </w:trPr>
        <w:tc>
          <w:tcPr>
            <w:tcW w:w="851" w:type="dxa"/>
          </w:tcPr>
          <w:p w:rsidR="005A6843" w:rsidRPr="005A6843" w:rsidRDefault="005A6843" w:rsidP="005A68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A68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8505" w:type="dxa"/>
          </w:tcPr>
          <w:p w:rsidR="005A6843" w:rsidRPr="005A6843" w:rsidRDefault="005A6843" w:rsidP="008D5BF6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68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Обеспеченность методическими материалами и средствами обучения </w:t>
            </w:r>
          </w:p>
        </w:tc>
        <w:tc>
          <w:tcPr>
            <w:tcW w:w="709" w:type="dxa"/>
          </w:tcPr>
          <w:p w:rsidR="005A6843" w:rsidRPr="005A6843" w:rsidRDefault="005A6843" w:rsidP="005A68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19</w:t>
            </w:r>
          </w:p>
        </w:tc>
      </w:tr>
      <w:tr w:rsidR="005A6843" w:rsidRPr="005A6843" w:rsidTr="005A6843">
        <w:trPr>
          <w:jc w:val="center"/>
        </w:trPr>
        <w:tc>
          <w:tcPr>
            <w:tcW w:w="851" w:type="dxa"/>
          </w:tcPr>
          <w:p w:rsidR="005A6843" w:rsidRPr="005A6843" w:rsidRDefault="005A6843" w:rsidP="005A68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</w:tcPr>
          <w:p w:rsidR="005A6843" w:rsidRPr="005A6843" w:rsidRDefault="005A6843" w:rsidP="005A6843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A684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Приложение</w:t>
            </w:r>
          </w:p>
        </w:tc>
        <w:tc>
          <w:tcPr>
            <w:tcW w:w="709" w:type="dxa"/>
          </w:tcPr>
          <w:p w:rsidR="005A6843" w:rsidRPr="005A6843" w:rsidRDefault="005A6843" w:rsidP="005A68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21</w:t>
            </w:r>
          </w:p>
        </w:tc>
      </w:tr>
    </w:tbl>
    <w:p w:rsidR="005A6843" w:rsidRDefault="005A6843" w:rsidP="0050164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A6843" w:rsidRPr="00251116" w:rsidRDefault="005A6843" w:rsidP="0050164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F7498" w:rsidRPr="006F7498" w:rsidRDefault="006F7498" w:rsidP="006F7498">
      <w:pPr>
        <w:widowControl w:val="0"/>
        <w:spacing w:after="0" w:line="269" w:lineRule="exact"/>
        <w:outlineLvl w:val="2"/>
      </w:pPr>
      <w:bookmarkStart w:id="1" w:name="bookmark0"/>
    </w:p>
    <w:p w:rsidR="006F7498" w:rsidRPr="006F7498" w:rsidRDefault="006F7498" w:rsidP="006F7498">
      <w:pPr>
        <w:widowControl w:val="0"/>
        <w:spacing w:after="0" w:line="269" w:lineRule="exact"/>
        <w:outlineLvl w:val="2"/>
      </w:pPr>
    </w:p>
    <w:p w:rsidR="006F7498" w:rsidRPr="006F7498" w:rsidRDefault="006F7498" w:rsidP="006F7498">
      <w:pPr>
        <w:widowControl w:val="0"/>
        <w:spacing w:after="0" w:line="269" w:lineRule="exact"/>
        <w:outlineLvl w:val="2"/>
      </w:pPr>
    </w:p>
    <w:p w:rsidR="006F7498" w:rsidRPr="006F7498" w:rsidRDefault="006F7498" w:rsidP="006F7498">
      <w:pPr>
        <w:widowControl w:val="0"/>
        <w:spacing w:after="0" w:line="269" w:lineRule="exact"/>
        <w:outlineLvl w:val="2"/>
      </w:pPr>
    </w:p>
    <w:p w:rsidR="006F7498" w:rsidRPr="006F7498" w:rsidRDefault="006F7498" w:rsidP="006F7498">
      <w:pPr>
        <w:widowControl w:val="0"/>
        <w:spacing w:after="0" w:line="269" w:lineRule="exact"/>
        <w:outlineLvl w:val="2"/>
      </w:pPr>
    </w:p>
    <w:p w:rsidR="006F7498" w:rsidRPr="006F7498" w:rsidRDefault="006F7498" w:rsidP="006F7498">
      <w:pPr>
        <w:widowControl w:val="0"/>
        <w:spacing w:after="0" w:line="269" w:lineRule="exact"/>
        <w:outlineLvl w:val="2"/>
      </w:pPr>
    </w:p>
    <w:p w:rsidR="006F7498" w:rsidRPr="006F7498" w:rsidRDefault="006F7498" w:rsidP="006F7498">
      <w:pPr>
        <w:widowControl w:val="0"/>
        <w:spacing w:after="0" w:line="269" w:lineRule="exact"/>
        <w:outlineLvl w:val="2"/>
      </w:pPr>
    </w:p>
    <w:p w:rsidR="006F7498" w:rsidRPr="006F7498" w:rsidRDefault="006F7498" w:rsidP="006F7498">
      <w:pPr>
        <w:widowControl w:val="0"/>
        <w:spacing w:after="0" w:line="269" w:lineRule="exact"/>
        <w:outlineLvl w:val="2"/>
      </w:pPr>
    </w:p>
    <w:p w:rsidR="006F7498" w:rsidRPr="006F7498" w:rsidRDefault="006F7498" w:rsidP="006F7498">
      <w:pPr>
        <w:widowControl w:val="0"/>
        <w:spacing w:after="0" w:line="269" w:lineRule="exact"/>
        <w:outlineLvl w:val="2"/>
      </w:pPr>
    </w:p>
    <w:p w:rsidR="006F7498" w:rsidRPr="006F7498" w:rsidRDefault="006F7498" w:rsidP="006F7498">
      <w:pPr>
        <w:widowControl w:val="0"/>
        <w:spacing w:after="0" w:line="269" w:lineRule="exact"/>
        <w:outlineLvl w:val="2"/>
      </w:pPr>
    </w:p>
    <w:p w:rsidR="006F7498" w:rsidRPr="006F7498" w:rsidRDefault="006F7498" w:rsidP="006F7498">
      <w:pPr>
        <w:widowControl w:val="0"/>
        <w:spacing w:after="0" w:line="269" w:lineRule="exact"/>
        <w:outlineLvl w:val="2"/>
      </w:pPr>
    </w:p>
    <w:p w:rsidR="006F7498" w:rsidRPr="006F7498" w:rsidRDefault="006F7498" w:rsidP="006F7498">
      <w:pPr>
        <w:widowControl w:val="0"/>
        <w:spacing w:after="0" w:line="269" w:lineRule="exact"/>
        <w:outlineLvl w:val="2"/>
      </w:pPr>
    </w:p>
    <w:p w:rsidR="006F7498" w:rsidRPr="006F7498" w:rsidRDefault="006F7498" w:rsidP="006F7498">
      <w:pPr>
        <w:widowControl w:val="0"/>
        <w:spacing w:after="0" w:line="269" w:lineRule="exact"/>
        <w:outlineLvl w:val="2"/>
      </w:pPr>
    </w:p>
    <w:p w:rsidR="006F7498" w:rsidRPr="006F7498" w:rsidRDefault="006F7498" w:rsidP="006F7498">
      <w:pPr>
        <w:widowControl w:val="0"/>
        <w:spacing w:after="0" w:line="269" w:lineRule="exact"/>
        <w:outlineLvl w:val="2"/>
      </w:pPr>
    </w:p>
    <w:p w:rsidR="006F7498" w:rsidRPr="006F7498" w:rsidRDefault="006F7498" w:rsidP="006F7498">
      <w:pPr>
        <w:widowControl w:val="0"/>
        <w:spacing w:after="0" w:line="269" w:lineRule="exact"/>
        <w:outlineLvl w:val="2"/>
      </w:pPr>
    </w:p>
    <w:p w:rsidR="006F7498" w:rsidRPr="006F7498" w:rsidRDefault="006F7498" w:rsidP="006F7498">
      <w:pPr>
        <w:widowControl w:val="0"/>
        <w:spacing w:after="0" w:line="269" w:lineRule="exact"/>
        <w:outlineLvl w:val="2"/>
      </w:pPr>
    </w:p>
    <w:p w:rsidR="006F7498" w:rsidRPr="006F7498" w:rsidRDefault="006F7498" w:rsidP="006F7498">
      <w:pPr>
        <w:widowControl w:val="0"/>
        <w:spacing w:after="0" w:line="269" w:lineRule="exact"/>
        <w:outlineLvl w:val="2"/>
      </w:pPr>
    </w:p>
    <w:p w:rsidR="006F7498" w:rsidRPr="006F7498" w:rsidRDefault="006F7498" w:rsidP="006F7498">
      <w:pPr>
        <w:widowControl w:val="0"/>
        <w:spacing w:after="0" w:line="269" w:lineRule="exact"/>
        <w:outlineLvl w:val="2"/>
      </w:pPr>
    </w:p>
    <w:p w:rsidR="006F7498" w:rsidRPr="006F7498" w:rsidRDefault="006F7498" w:rsidP="006F7498">
      <w:pPr>
        <w:widowControl w:val="0"/>
        <w:spacing w:after="0" w:line="269" w:lineRule="exact"/>
        <w:outlineLvl w:val="2"/>
      </w:pPr>
    </w:p>
    <w:p w:rsidR="006F7498" w:rsidRPr="006F7498" w:rsidRDefault="006F7498" w:rsidP="006F7498">
      <w:pPr>
        <w:widowControl w:val="0"/>
        <w:spacing w:after="0" w:line="269" w:lineRule="exact"/>
        <w:outlineLvl w:val="2"/>
      </w:pPr>
    </w:p>
    <w:p w:rsidR="006F7498" w:rsidRPr="006F7498" w:rsidRDefault="006F7498" w:rsidP="006F7498">
      <w:pPr>
        <w:widowControl w:val="0"/>
        <w:spacing w:after="0" w:line="269" w:lineRule="exact"/>
        <w:outlineLvl w:val="2"/>
      </w:pPr>
    </w:p>
    <w:p w:rsidR="00C457DC" w:rsidRDefault="008D5BF6" w:rsidP="00464AEB">
      <w:pPr>
        <w:widowControl w:val="0"/>
        <w:spacing w:after="0" w:line="269" w:lineRule="exact"/>
        <w:outlineLvl w:val="2"/>
      </w:pPr>
      <w:r>
        <w:t xml:space="preserve">    </w:t>
      </w:r>
    </w:p>
    <w:p w:rsidR="008D5BF6" w:rsidRDefault="008D5BF6" w:rsidP="00464AEB">
      <w:pPr>
        <w:widowControl w:val="0"/>
        <w:spacing w:after="0" w:line="269" w:lineRule="exact"/>
        <w:outlineLvl w:val="2"/>
      </w:pPr>
    </w:p>
    <w:p w:rsidR="009F6B83" w:rsidRDefault="009F6B83" w:rsidP="00464AEB">
      <w:pPr>
        <w:widowControl w:val="0"/>
        <w:spacing w:after="0" w:line="269" w:lineRule="exact"/>
        <w:outlineLvl w:val="2"/>
      </w:pPr>
    </w:p>
    <w:p w:rsidR="00C315E2" w:rsidRPr="00C27341" w:rsidRDefault="006F7498" w:rsidP="00464AEB">
      <w:pPr>
        <w:widowControl w:val="0"/>
        <w:spacing w:after="0" w:line="269" w:lineRule="exact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27341">
        <w:rPr>
          <w:rFonts w:ascii="Times New Roman" w:hAnsi="Times New Roman" w:cs="Times New Roman"/>
          <w:b/>
          <w:sz w:val="28"/>
          <w:szCs w:val="28"/>
        </w:rPr>
        <w:lastRenderedPageBreak/>
        <w:t>Паспорт программы</w:t>
      </w:r>
    </w:p>
    <w:bookmarkEnd w:id="1"/>
    <w:p w:rsidR="006F7498" w:rsidRPr="00C315E2" w:rsidRDefault="006F7498" w:rsidP="00C315E2">
      <w:pPr>
        <w:widowControl w:val="0"/>
        <w:spacing w:after="0" w:line="269" w:lineRule="exact"/>
        <w:jc w:val="center"/>
        <w:outlineLvl w:val="2"/>
        <w:rPr>
          <w:rFonts w:asciiTheme="majorHAnsi" w:hAnsiTheme="majorHAnsi"/>
          <w:b/>
          <w:sz w:val="28"/>
          <w:szCs w:val="28"/>
        </w:rPr>
      </w:pPr>
    </w:p>
    <w:p w:rsidR="006F7498" w:rsidRPr="006F7498" w:rsidRDefault="006F7498" w:rsidP="006F7498">
      <w:pPr>
        <w:kinsoku w:val="0"/>
        <w:overflowPunct w:val="0"/>
        <w:autoSpaceDE w:val="0"/>
        <w:autoSpaceDN w:val="0"/>
        <w:adjustRightInd w:val="0"/>
        <w:spacing w:before="7" w:after="0" w:line="240" w:lineRule="auto"/>
        <w:rPr>
          <w:rFonts w:ascii="Times New Roman" w:hAnsi="Times New Roman" w:cs="Times New Roman"/>
          <w:sz w:val="11"/>
          <w:szCs w:val="11"/>
        </w:rPr>
      </w:pPr>
    </w:p>
    <w:tbl>
      <w:tblPr>
        <w:tblW w:w="10632" w:type="dxa"/>
        <w:tblInd w:w="-846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86"/>
        <w:gridCol w:w="6946"/>
      </w:tblGrid>
      <w:tr w:rsidR="006F7498" w:rsidRPr="006F7498" w:rsidTr="00613E8F">
        <w:trPr>
          <w:trHeight w:hRule="exact" w:val="898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498" w:rsidRPr="00613E8F" w:rsidRDefault="006F7498" w:rsidP="00613E8F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E8F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Наименование</w:t>
            </w:r>
            <w:r w:rsidR="00613E8F" w:rsidRPr="00613E8F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</w:t>
            </w:r>
            <w:r w:rsidR="00613E8F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П</w:t>
            </w:r>
            <w:r w:rsidRPr="00613E8F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рограммы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498" w:rsidRPr="00613E8F" w:rsidRDefault="006F7498" w:rsidP="00613E8F">
            <w:pPr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3E8F">
              <w:rPr>
                <w:rFonts w:ascii="Times New Roman" w:hAnsi="Times New Roman" w:cs="Times New Roman"/>
                <w:bCs/>
                <w:sz w:val="24"/>
                <w:szCs w:val="24"/>
              </w:rPr>
              <w:t>Дополнительная</w:t>
            </w:r>
            <w:r w:rsidR="000A15CA" w:rsidRPr="00613E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13E8F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общеразвивающая</w:t>
            </w:r>
            <w:r w:rsidR="000A15CA" w:rsidRPr="00613E8F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</w:t>
            </w:r>
            <w:r w:rsidRPr="00613E8F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программа</w:t>
            </w:r>
            <w:r w:rsidR="00613E8F" w:rsidRPr="00613E8F">
              <w:rPr>
                <w:sz w:val="24"/>
                <w:szCs w:val="24"/>
              </w:rPr>
              <w:t xml:space="preserve"> </w:t>
            </w:r>
            <w:r w:rsidR="00613E8F" w:rsidRPr="00613E8F">
              <w:rPr>
                <w:rFonts w:ascii="Times New Roman" w:hAnsi="Times New Roman" w:cs="Times New Roman"/>
                <w:bCs/>
                <w:sz w:val="24"/>
                <w:szCs w:val="24"/>
              </w:rPr>
              <w:t>художественно-эстетической направленности «Музыкальный каблучок» (для детей 5-7 лет)</w:t>
            </w:r>
            <w:r w:rsidR="00613E8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6F7498" w:rsidRPr="006F7498" w:rsidTr="00613E8F">
        <w:trPr>
          <w:trHeight w:hRule="exact" w:val="5374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498" w:rsidRPr="00613E8F" w:rsidRDefault="00613E8F" w:rsidP="00613E8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Обоснование для разработки Программы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E8F" w:rsidRPr="00613E8F" w:rsidRDefault="00613E8F" w:rsidP="00613E8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613E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Дополнительная общеразвивающая программа художественно-эстетической направленности «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Музыкальный каблучок</w:t>
            </w:r>
            <w:r w:rsidRPr="00613E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» составлена в соответствии с нормативно-правовыми документами:</w:t>
            </w:r>
          </w:p>
          <w:p w:rsidR="00613E8F" w:rsidRPr="00613E8F" w:rsidRDefault="00613E8F" w:rsidP="00613E8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613E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 Федеральным законом «Об образовании в РФ» от 29.12.2012 г. № 273-ФЗ;</w:t>
            </w:r>
          </w:p>
          <w:p w:rsidR="00613E8F" w:rsidRPr="00613E8F" w:rsidRDefault="00613E8F" w:rsidP="00613E8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613E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- Постановлением Главного государственного санитарного врача РФ  от 28.09.2020 г. № 28 «Об утверждении  санитарных правил СП 2.4.3648-20 «Санитарно-эпидемиологические требования к организациям воспитания и обучения, отдыха и оздоровления детей и молодежи»; </w:t>
            </w:r>
          </w:p>
          <w:p w:rsidR="00613E8F" w:rsidRPr="00613E8F" w:rsidRDefault="00613E8F" w:rsidP="00613E8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613E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 Постановлением Главного государственного санитарного врача РФ от 28.01.2021 г.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 среды обитания»;</w:t>
            </w:r>
          </w:p>
          <w:p w:rsidR="006F7498" w:rsidRPr="00613E8F" w:rsidRDefault="00613E8F" w:rsidP="00613E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E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- Приказом Министерства просвещения РФ от 9 ноября 2018 г. № 196 «Об утверждении Порядка организации и осуществления образовательной деятельности по дополнительным общеобразовательным программам».     </w:t>
            </w:r>
          </w:p>
        </w:tc>
      </w:tr>
      <w:tr w:rsidR="001832A8" w:rsidRPr="006F7498" w:rsidTr="00BD00EB">
        <w:trPr>
          <w:trHeight w:hRule="exact" w:val="84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67E" w:rsidRPr="00613E8F" w:rsidRDefault="002F767E" w:rsidP="00613E8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E8F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r w:rsidR="00613E8F" w:rsidRPr="00613E8F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A8" w:rsidRPr="00613E8F" w:rsidRDefault="002F767E" w:rsidP="00BD00E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613E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Обучение детей творческому исполнению танцевальных движений и передаче образов через  движения, развитие творческих способностей средствами музыки и танца.</w:t>
            </w:r>
          </w:p>
        </w:tc>
      </w:tr>
      <w:tr w:rsidR="006F7498" w:rsidRPr="006F7498" w:rsidTr="00A5171F">
        <w:trPr>
          <w:trHeight w:hRule="exact" w:val="525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E8F" w:rsidRPr="00613E8F" w:rsidRDefault="006F7498" w:rsidP="00613E8F">
            <w:pPr>
              <w:kinsoku w:val="0"/>
              <w:overflowPunct w:val="0"/>
              <w:autoSpaceDE w:val="0"/>
              <w:autoSpaceDN w:val="0"/>
              <w:adjustRightInd w:val="0"/>
              <w:spacing w:after="0" w:line="237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E8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Задачи</w:t>
            </w:r>
            <w:r w:rsidR="00613E8F" w:rsidRPr="00613E8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Программы</w:t>
            </w:r>
            <w:r w:rsidR="00AB0FE7" w:rsidRPr="00613E8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EC44B0" w:rsidRPr="00613E8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     </w:t>
            </w:r>
          </w:p>
          <w:p w:rsidR="006F7498" w:rsidRPr="00464AEB" w:rsidRDefault="006F7498" w:rsidP="00EC44B0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71F" w:rsidRPr="00A5171F" w:rsidRDefault="00A5171F" w:rsidP="00A5171F">
            <w:pPr>
              <w:tabs>
                <w:tab w:val="left" w:pos="648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</w:pPr>
            <w:r w:rsidRPr="00A5171F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>- формировать умение и навыки правильного выполнения основных танцевальных движений, в том числе народного танца;</w:t>
            </w:r>
          </w:p>
          <w:p w:rsidR="00A5171F" w:rsidRPr="00A5171F" w:rsidRDefault="00A5171F" w:rsidP="00A5171F">
            <w:pPr>
              <w:tabs>
                <w:tab w:val="left" w:pos="648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</w:pPr>
            <w:r w:rsidRPr="00A5171F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 xml:space="preserve">- обучать основам танцевальной техники (правильная осанка, постановка корпуса: рук, ног, головы), выразительному исполнению </w:t>
            </w:r>
            <w:proofErr w:type="gramStart"/>
            <w:r w:rsidRPr="00A5171F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>ритмических и танцевальных движений</w:t>
            </w:r>
            <w:proofErr w:type="gramEnd"/>
            <w:r w:rsidRPr="00A5171F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>;</w:t>
            </w:r>
          </w:p>
          <w:p w:rsidR="00A5171F" w:rsidRPr="00A5171F" w:rsidRDefault="00A5171F" w:rsidP="00A5171F">
            <w:pPr>
              <w:tabs>
                <w:tab w:val="left" w:pos="648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</w:pPr>
            <w:r w:rsidRPr="00A5171F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>- обогащать впечатления и представления дошкольников о танцевальном искусстве, музыке различных жанров;</w:t>
            </w:r>
          </w:p>
          <w:p w:rsidR="00A5171F" w:rsidRPr="00A5171F" w:rsidRDefault="00A5171F" w:rsidP="00A5171F">
            <w:pPr>
              <w:tabs>
                <w:tab w:val="left" w:pos="648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</w:pPr>
            <w:r w:rsidRPr="00A5171F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>-  развивать у детей чувство ритма, координацию движений, умение держать осанку, ориентироваться в пространстве, гибкость и пластичность;</w:t>
            </w:r>
          </w:p>
          <w:p w:rsidR="00A5171F" w:rsidRPr="00A5171F" w:rsidRDefault="00A5171F" w:rsidP="00A5171F">
            <w:pPr>
              <w:tabs>
                <w:tab w:val="left" w:pos="648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</w:pPr>
            <w:r w:rsidRPr="00A5171F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 xml:space="preserve">- развивать у детей эмоционально-волевую сферу и мотивацию к совместной творческой деятельности; </w:t>
            </w:r>
          </w:p>
          <w:p w:rsidR="00A5171F" w:rsidRPr="00A5171F" w:rsidRDefault="00A5171F" w:rsidP="00A5171F">
            <w:pPr>
              <w:tabs>
                <w:tab w:val="left" w:pos="648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</w:pPr>
            <w:r w:rsidRPr="00A5171F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>- развивать у детей способность к импровизации средствами ритмики и танца;</w:t>
            </w:r>
          </w:p>
          <w:p w:rsidR="00A5171F" w:rsidRPr="00A5171F" w:rsidRDefault="00A5171F" w:rsidP="00A5171F">
            <w:pPr>
              <w:tabs>
                <w:tab w:val="left" w:pos="648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</w:pPr>
            <w:r w:rsidRPr="00A5171F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>- развивать у детей эстетическое восприятие окружающего;</w:t>
            </w:r>
          </w:p>
          <w:p w:rsidR="00A5171F" w:rsidRPr="00A5171F" w:rsidRDefault="00A5171F" w:rsidP="00A5171F">
            <w:pPr>
              <w:tabs>
                <w:tab w:val="left" w:pos="648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</w:pPr>
            <w:r w:rsidRPr="00A5171F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>- воспитывать интерес к танцу, культуру исполнения;</w:t>
            </w:r>
          </w:p>
          <w:p w:rsidR="00A5171F" w:rsidRPr="00A5171F" w:rsidRDefault="00A5171F" w:rsidP="00A5171F">
            <w:pPr>
              <w:tabs>
                <w:tab w:val="left" w:pos="648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</w:pPr>
            <w:r w:rsidRPr="00A5171F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>- воспитывать чувство доброжелательности и уверенности в себе;</w:t>
            </w:r>
          </w:p>
          <w:p w:rsidR="006F7498" w:rsidRPr="00613E8F" w:rsidRDefault="00A5171F" w:rsidP="00A5171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71F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>- воспитывать исполнительность, стремление доводить начатое дело до конца.</w:t>
            </w:r>
          </w:p>
        </w:tc>
      </w:tr>
      <w:tr w:rsidR="00464AEB" w:rsidRPr="006F7498" w:rsidTr="00381705">
        <w:trPr>
          <w:trHeight w:hRule="exact" w:val="8939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EB" w:rsidRPr="00613E8F" w:rsidRDefault="00464AEB" w:rsidP="00EA2216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E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 xml:space="preserve">Ожидаемые </w:t>
            </w:r>
            <w:r w:rsidRPr="00613E8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результаты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705" w:rsidRPr="00381705" w:rsidRDefault="00381705" w:rsidP="0038170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34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38170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 концу срока реализации Программы:</w:t>
            </w:r>
          </w:p>
          <w:p w:rsidR="00381705" w:rsidRPr="00381705" w:rsidRDefault="00381705" w:rsidP="0038170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34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38170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Дети 5-6 лет:</w:t>
            </w:r>
          </w:p>
          <w:p w:rsidR="00381705" w:rsidRPr="00381705" w:rsidRDefault="00381705" w:rsidP="0038170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34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38170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   имеют представления о танцевальном искусстве и музыкальных жанрах;</w:t>
            </w:r>
          </w:p>
          <w:p w:rsidR="00381705" w:rsidRPr="00381705" w:rsidRDefault="00381705" w:rsidP="0038170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34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38170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 владеют техникой, танцевальными терминами основных упражнений и танцевальных движений, в том числе и в партере;</w:t>
            </w:r>
          </w:p>
          <w:p w:rsidR="00381705" w:rsidRPr="00381705" w:rsidRDefault="00381705" w:rsidP="0038170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34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38170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   умеют ориентироваться в пространстве, свободно перестраиваться из одного рисунка танца в другой;</w:t>
            </w:r>
          </w:p>
          <w:p w:rsidR="00381705" w:rsidRPr="00381705" w:rsidRDefault="00381705" w:rsidP="0038170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34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proofErr w:type="gramStart"/>
            <w:r w:rsidRPr="0038170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  развита координация движений, ориентировка в пространстве, ритмичность, гибкость, пластичность, легкость прыжка, сила мышц, хорошая растяжка, творческая индивидуальность;</w:t>
            </w:r>
            <w:proofErr w:type="gramEnd"/>
          </w:p>
          <w:p w:rsidR="00381705" w:rsidRPr="00381705" w:rsidRDefault="00381705" w:rsidP="0038170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34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38170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    эмоционально отзываются на музыку, ее характер, темп;</w:t>
            </w:r>
          </w:p>
          <w:p w:rsidR="00381705" w:rsidRPr="00381705" w:rsidRDefault="00381705" w:rsidP="0038170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34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38170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  проявляют интерес к танцу, доброжелательное отношение друг к другу.</w:t>
            </w:r>
          </w:p>
          <w:p w:rsidR="00381705" w:rsidRPr="00381705" w:rsidRDefault="00381705" w:rsidP="0038170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34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38170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проявление, </w:t>
            </w:r>
          </w:p>
          <w:p w:rsidR="00381705" w:rsidRPr="00381705" w:rsidRDefault="00381705" w:rsidP="0038170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34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38170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Дети 6-7 лет:</w:t>
            </w:r>
          </w:p>
          <w:p w:rsidR="00381705" w:rsidRPr="00381705" w:rsidRDefault="00381705" w:rsidP="0038170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34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38170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-  имеют достаточный запас танцевальных движений в разных танцевальных жанрах, умеют применить их в творческих заданиях на самовыражение; </w:t>
            </w:r>
          </w:p>
          <w:p w:rsidR="00381705" w:rsidRPr="00381705" w:rsidRDefault="00381705" w:rsidP="0038170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34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38170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  демонстрируют высокий  технический уровень исполнения танцевальных движений (в том числе и в партере);</w:t>
            </w:r>
          </w:p>
          <w:p w:rsidR="00381705" w:rsidRPr="00381705" w:rsidRDefault="00381705" w:rsidP="0038170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34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38170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- воспринимают танцевальный материал по словесному образу и описанию, без предварительного показа педагогом;</w:t>
            </w:r>
          </w:p>
          <w:p w:rsidR="00381705" w:rsidRPr="00381705" w:rsidRDefault="00381705" w:rsidP="0038170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34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proofErr w:type="gramStart"/>
            <w:r w:rsidRPr="0038170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  развита координация движений, ориентировка в пространстве, ритмичность, гибкость, пластичность, легкость прыжка, сила мышц, хорошая растяжка;</w:t>
            </w:r>
            <w:proofErr w:type="gramEnd"/>
          </w:p>
          <w:p w:rsidR="00381705" w:rsidRPr="00381705" w:rsidRDefault="00381705" w:rsidP="0038170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34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38170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  проявляют творческую индивидуальность, умеют создавать и передавать эмоциональные образы в танцевальных композициях, знают простейшие рисунки танца;</w:t>
            </w:r>
          </w:p>
          <w:p w:rsidR="00AD061C" w:rsidRPr="00613E8F" w:rsidRDefault="00381705" w:rsidP="0038170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70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  проявляют интерес к танцевальному искусству, доброжелательное и внимательное отношение друг к другу, умеют работать в паре.</w:t>
            </w:r>
          </w:p>
        </w:tc>
      </w:tr>
    </w:tbl>
    <w:p w:rsidR="00464AEB" w:rsidRPr="006F7498" w:rsidRDefault="00464AEB" w:rsidP="00464AEB">
      <w:pPr>
        <w:widowControl w:val="0"/>
        <w:spacing w:after="0" w:line="269" w:lineRule="exac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D061C" w:rsidRDefault="00AD061C" w:rsidP="00EC44B0">
      <w:pPr>
        <w:kinsoku w:val="0"/>
        <w:overflowPunct w:val="0"/>
        <w:autoSpaceDE w:val="0"/>
        <w:autoSpaceDN w:val="0"/>
        <w:adjustRightInd w:val="0"/>
        <w:spacing w:after="0" w:line="285" w:lineRule="exact"/>
        <w:rPr>
          <w:rFonts w:ascii="Times New Roman" w:hAnsi="Times New Roman" w:cs="Times New Roman"/>
          <w:b/>
          <w:spacing w:val="-1"/>
          <w:sz w:val="28"/>
          <w:szCs w:val="28"/>
        </w:rPr>
      </w:pPr>
    </w:p>
    <w:p w:rsidR="00CD0D52" w:rsidRDefault="00CD0D52" w:rsidP="0093472D">
      <w:pPr>
        <w:kinsoku w:val="0"/>
        <w:overflowPunct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</w:p>
    <w:p w:rsidR="00CD0D52" w:rsidRDefault="00CD0D52" w:rsidP="0093472D">
      <w:pPr>
        <w:kinsoku w:val="0"/>
        <w:overflowPunct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</w:p>
    <w:p w:rsidR="00CD0D52" w:rsidRDefault="00CD0D52" w:rsidP="0093472D">
      <w:pPr>
        <w:kinsoku w:val="0"/>
        <w:overflowPunct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</w:p>
    <w:p w:rsidR="00CD0D52" w:rsidRDefault="00CD0D52" w:rsidP="0093472D">
      <w:pPr>
        <w:kinsoku w:val="0"/>
        <w:overflowPunct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</w:p>
    <w:p w:rsidR="00CD0D52" w:rsidRDefault="00CD0D52" w:rsidP="0093472D">
      <w:pPr>
        <w:kinsoku w:val="0"/>
        <w:overflowPunct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</w:p>
    <w:p w:rsidR="00CD0D52" w:rsidRDefault="00CD0D52" w:rsidP="0093472D">
      <w:pPr>
        <w:kinsoku w:val="0"/>
        <w:overflowPunct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</w:p>
    <w:p w:rsidR="00CD0D52" w:rsidRDefault="00CD0D52" w:rsidP="0093472D">
      <w:pPr>
        <w:kinsoku w:val="0"/>
        <w:overflowPunct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</w:p>
    <w:p w:rsidR="00CD0D52" w:rsidRDefault="00CD0D52" w:rsidP="0093472D">
      <w:pPr>
        <w:kinsoku w:val="0"/>
        <w:overflowPunct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</w:p>
    <w:p w:rsidR="00CD0D52" w:rsidRDefault="00CD0D52" w:rsidP="0093472D">
      <w:pPr>
        <w:kinsoku w:val="0"/>
        <w:overflowPunct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</w:p>
    <w:p w:rsidR="00CD0D52" w:rsidRDefault="00CD0D52" w:rsidP="0093472D">
      <w:pPr>
        <w:kinsoku w:val="0"/>
        <w:overflowPunct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</w:p>
    <w:p w:rsidR="00CD0D52" w:rsidRDefault="00CD0D52" w:rsidP="0093472D">
      <w:pPr>
        <w:kinsoku w:val="0"/>
        <w:overflowPunct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</w:p>
    <w:p w:rsidR="00CD0D52" w:rsidRDefault="00CD0D52" w:rsidP="0093472D">
      <w:pPr>
        <w:kinsoku w:val="0"/>
        <w:overflowPunct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</w:p>
    <w:p w:rsidR="00CD0D52" w:rsidRDefault="00CD0D52" w:rsidP="0093472D">
      <w:pPr>
        <w:kinsoku w:val="0"/>
        <w:overflowPunct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</w:p>
    <w:p w:rsidR="0093472D" w:rsidRDefault="006F7498" w:rsidP="0093472D">
      <w:pPr>
        <w:kinsoku w:val="0"/>
        <w:overflowPunct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C27341">
        <w:rPr>
          <w:rFonts w:ascii="Times New Roman" w:hAnsi="Times New Roman" w:cs="Times New Roman"/>
          <w:b/>
          <w:spacing w:val="-1"/>
          <w:sz w:val="28"/>
          <w:szCs w:val="28"/>
          <w:lang w:val="en-US"/>
        </w:rPr>
        <w:lastRenderedPageBreak/>
        <w:t>I</w:t>
      </w:r>
      <w:r w:rsidR="0093472D">
        <w:rPr>
          <w:rFonts w:ascii="Times New Roman" w:hAnsi="Times New Roman" w:cs="Times New Roman"/>
          <w:b/>
          <w:spacing w:val="-1"/>
          <w:sz w:val="28"/>
          <w:szCs w:val="28"/>
        </w:rPr>
        <w:t>. Целевой раздел</w:t>
      </w:r>
    </w:p>
    <w:p w:rsidR="006F7498" w:rsidRPr="0093472D" w:rsidRDefault="006F7498" w:rsidP="0093472D">
      <w:pPr>
        <w:kinsoku w:val="0"/>
        <w:overflowPunct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C27341">
        <w:rPr>
          <w:rFonts w:ascii="Times New Roman" w:hAnsi="Times New Roman" w:cs="Times New Roman"/>
          <w:b/>
          <w:spacing w:val="-1"/>
          <w:sz w:val="28"/>
          <w:szCs w:val="28"/>
        </w:rPr>
        <w:t>1.1</w:t>
      </w:r>
      <w:r w:rsidR="0093472D">
        <w:rPr>
          <w:rFonts w:ascii="Times New Roman" w:hAnsi="Times New Roman" w:cs="Times New Roman"/>
          <w:b/>
          <w:spacing w:val="-1"/>
          <w:sz w:val="28"/>
          <w:szCs w:val="28"/>
        </w:rPr>
        <w:t>. Пояснительная записка</w:t>
      </w:r>
    </w:p>
    <w:p w:rsidR="003C2658" w:rsidRDefault="0093472D" w:rsidP="003C2658">
      <w:pPr>
        <w:kinsoku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72D">
        <w:rPr>
          <w:rFonts w:ascii="Times New Roman" w:hAnsi="Times New Roman" w:cs="Times New Roman"/>
          <w:spacing w:val="-1"/>
          <w:sz w:val="28"/>
          <w:szCs w:val="28"/>
        </w:rPr>
        <w:t>Дополнительная общеразвивающая программа художественно-эстетической направленности «Музыкальный ка</w:t>
      </w:r>
      <w:r>
        <w:rPr>
          <w:rFonts w:ascii="Times New Roman" w:hAnsi="Times New Roman" w:cs="Times New Roman"/>
          <w:spacing w:val="-1"/>
          <w:sz w:val="28"/>
          <w:szCs w:val="28"/>
        </w:rPr>
        <w:t>блучок» (далее - Программа)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6F7498">
        <w:rPr>
          <w:rFonts w:ascii="Times New Roman" w:hAnsi="Times New Roman" w:cs="Times New Roman"/>
          <w:spacing w:val="-1"/>
          <w:sz w:val="28"/>
          <w:szCs w:val="28"/>
        </w:rPr>
        <w:t>оставлена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F749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7498">
        <w:rPr>
          <w:rFonts w:ascii="Times New Roman" w:hAnsi="Times New Roman" w:cs="Times New Roman"/>
          <w:sz w:val="28"/>
          <w:szCs w:val="28"/>
        </w:rPr>
        <w:t>разработана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7498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7498">
        <w:rPr>
          <w:rFonts w:ascii="Times New Roman" w:hAnsi="Times New Roman" w:cs="Times New Roman"/>
          <w:spacing w:val="-1"/>
          <w:sz w:val="28"/>
          <w:szCs w:val="28"/>
        </w:rPr>
        <w:t>основе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F7498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749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7498">
        <w:rPr>
          <w:rFonts w:ascii="Times New Roman" w:hAnsi="Times New Roman" w:cs="Times New Roman"/>
          <w:sz w:val="28"/>
          <w:szCs w:val="28"/>
        </w:rPr>
        <w:t>технологий: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2B93" w:rsidRPr="00942B93">
        <w:rPr>
          <w:rFonts w:ascii="Times New Roman" w:hAnsi="Times New Roman" w:cs="Times New Roman"/>
          <w:sz w:val="28"/>
          <w:szCs w:val="28"/>
        </w:rPr>
        <w:t xml:space="preserve">Слуцкая С.Л. </w:t>
      </w:r>
      <w:r w:rsidR="00942B93">
        <w:rPr>
          <w:rFonts w:ascii="Times New Roman" w:hAnsi="Times New Roman" w:cs="Times New Roman"/>
          <w:sz w:val="28"/>
          <w:szCs w:val="28"/>
        </w:rPr>
        <w:t>«</w:t>
      </w:r>
      <w:r w:rsidR="00942B93" w:rsidRPr="00942B93">
        <w:rPr>
          <w:rFonts w:ascii="Times New Roman" w:hAnsi="Times New Roman" w:cs="Times New Roman"/>
          <w:sz w:val="28"/>
          <w:szCs w:val="28"/>
        </w:rPr>
        <w:t>Танцевальная мозаика. Хореография в детском саду</w:t>
      </w:r>
      <w:r w:rsidR="00942B93">
        <w:rPr>
          <w:rFonts w:ascii="Times New Roman" w:hAnsi="Times New Roman" w:cs="Times New Roman"/>
          <w:sz w:val="28"/>
          <w:szCs w:val="28"/>
        </w:rPr>
        <w:t>»</w:t>
      </w:r>
      <w:r w:rsidR="00D67281">
        <w:rPr>
          <w:rFonts w:ascii="Times New Roman" w:hAnsi="Times New Roman" w:cs="Times New Roman"/>
          <w:sz w:val="28"/>
          <w:szCs w:val="28"/>
        </w:rPr>
        <w:t>;</w:t>
      </w:r>
      <w:r w:rsidR="00942B93">
        <w:rPr>
          <w:rFonts w:ascii="Times New Roman" w:hAnsi="Times New Roman" w:cs="Times New Roman"/>
          <w:sz w:val="28"/>
          <w:szCs w:val="28"/>
        </w:rPr>
        <w:t xml:space="preserve"> </w:t>
      </w:r>
      <w:r w:rsidR="00E80605" w:rsidRPr="00E80605">
        <w:rPr>
          <w:rFonts w:ascii="Times New Roman" w:hAnsi="Times New Roman" w:cs="Times New Roman"/>
          <w:sz w:val="28"/>
          <w:szCs w:val="28"/>
        </w:rPr>
        <w:t xml:space="preserve">Буренина А.И. </w:t>
      </w:r>
      <w:r w:rsidR="00E80605">
        <w:rPr>
          <w:rFonts w:ascii="Times New Roman" w:hAnsi="Times New Roman" w:cs="Times New Roman"/>
          <w:sz w:val="28"/>
          <w:szCs w:val="28"/>
        </w:rPr>
        <w:t>«</w:t>
      </w:r>
      <w:r w:rsidR="00E80605" w:rsidRPr="00E80605">
        <w:rPr>
          <w:rFonts w:ascii="Times New Roman" w:hAnsi="Times New Roman" w:cs="Times New Roman"/>
          <w:sz w:val="28"/>
          <w:szCs w:val="28"/>
        </w:rPr>
        <w:t xml:space="preserve">Ритмическая мозаика. </w:t>
      </w:r>
      <w:proofErr w:type="gramStart"/>
      <w:r w:rsidR="00E80605" w:rsidRPr="00E80605">
        <w:rPr>
          <w:rFonts w:ascii="Times New Roman" w:hAnsi="Times New Roman" w:cs="Times New Roman"/>
          <w:sz w:val="28"/>
          <w:szCs w:val="28"/>
        </w:rPr>
        <w:t xml:space="preserve">Программа по ритмической пластике для детей дошкольного и младшего </w:t>
      </w:r>
      <w:r w:rsidR="00E80605">
        <w:rPr>
          <w:rFonts w:ascii="Times New Roman" w:hAnsi="Times New Roman" w:cs="Times New Roman"/>
          <w:sz w:val="28"/>
          <w:szCs w:val="28"/>
        </w:rPr>
        <w:t>школьного возраста»</w:t>
      </w:r>
      <w:r w:rsidR="00D67281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67281" w:rsidRPr="00D67281">
        <w:rPr>
          <w:rFonts w:ascii="Times New Roman" w:hAnsi="Times New Roman" w:cs="Times New Roman"/>
          <w:spacing w:val="-1"/>
          <w:sz w:val="28"/>
          <w:szCs w:val="28"/>
        </w:rPr>
        <w:t>Михайлова М.А., Воронина Н.В. «Танцы, игры, упражнения для красивого движения»</w:t>
      </w:r>
      <w:r w:rsidR="00D67281">
        <w:rPr>
          <w:rFonts w:ascii="Times New Roman" w:hAnsi="Times New Roman" w:cs="Times New Roman"/>
          <w:spacing w:val="-1"/>
          <w:sz w:val="28"/>
          <w:szCs w:val="28"/>
        </w:rPr>
        <w:t xml:space="preserve">; </w:t>
      </w:r>
      <w:r w:rsidRPr="006F7498">
        <w:rPr>
          <w:rFonts w:ascii="Times New Roman" w:hAnsi="Times New Roman" w:cs="Times New Roman"/>
          <w:sz w:val="28"/>
          <w:szCs w:val="28"/>
        </w:rPr>
        <w:t>Суворова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7498">
        <w:rPr>
          <w:rFonts w:ascii="Times New Roman" w:hAnsi="Times New Roman" w:cs="Times New Roman"/>
          <w:spacing w:val="-2"/>
          <w:sz w:val="28"/>
          <w:szCs w:val="28"/>
        </w:rPr>
        <w:t>Т.И.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7"/>
          <w:sz w:val="28"/>
          <w:szCs w:val="28"/>
        </w:rPr>
        <w:t>«</w:t>
      </w:r>
      <w:r w:rsidRPr="006F7498">
        <w:rPr>
          <w:rFonts w:ascii="Times New Roman" w:hAnsi="Times New Roman" w:cs="Times New Roman"/>
          <w:spacing w:val="-1"/>
          <w:sz w:val="28"/>
          <w:szCs w:val="28"/>
        </w:rPr>
        <w:t>Танцевальная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F7498">
        <w:rPr>
          <w:rFonts w:ascii="Times New Roman" w:hAnsi="Times New Roman" w:cs="Times New Roman"/>
          <w:sz w:val="28"/>
          <w:szCs w:val="28"/>
        </w:rPr>
        <w:t>ритмика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7498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7498">
        <w:rPr>
          <w:rFonts w:ascii="Times New Roman" w:hAnsi="Times New Roman" w:cs="Times New Roman"/>
          <w:spacing w:val="-1"/>
          <w:sz w:val="28"/>
          <w:szCs w:val="28"/>
        </w:rPr>
        <w:t>детей</w:t>
      </w:r>
      <w:r w:rsidR="00D67281">
        <w:rPr>
          <w:rFonts w:ascii="Times New Roman" w:hAnsi="Times New Roman" w:cs="Times New Roman"/>
          <w:spacing w:val="-1"/>
          <w:sz w:val="28"/>
          <w:szCs w:val="28"/>
        </w:rPr>
        <w:t>»;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8"/>
          <w:szCs w:val="28"/>
        </w:rPr>
        <w:t>Бр</w:t>
      </w:r>
      <w:r w:rsidR="00D67281">
        <w:rPr>
          <w:rFonts w:ascii="Times New Roman" w:hAnsi="Times New Roman" w:cs="Times New Roman"/>
          <w:spacing w:val="-1"/>
          <w:sz w:val="28"/>
          <w:szCs w:val="28"/>
        </w:rPr>
        <w:t>иске</w:t>
      </w:r>
      <w:proofErr w:type="spellEnd"/>
      <w:r w:rsidR="00D67281">
        <w:rPr>
          <w:rFonts w:ascii="Times New Roman" w:hAnsi="Times New Roman" w:cs="Times New Roman"/>
          <w:spacing w:val="-1"/>
          <w:sz w:val="28"/>
          <w:szCs w:val="28"/>
        </w:rPr>
        <w:t xml:space="preserve"> И.Э. «Мир танца для детей»;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6F7498">
        <w:rPr>
          <w:rFonts w:ascii="Times New Roman" w:hAnsi="Times New Roman" w:cs="Times New Roman"/>
          <w:spacing w:val="-1"/>
          <w:sz w:val="28"/>
          <w:szCs w:val="28"/>
        </w:rPr>
        <w:t>Бекина</w:t>
      </w:r>
      <w:proofErr w:type="spellEnd"/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F7498">
        <w:rPr>
          <w:rFonts w:ascii="Times New Roman" w:hAnsi="Times New Roman" w:cs="Times New Roman"/>
          <w:spacing w:val="-1"/>
          <w:sz w:val="28"/>
          <w:szCs w:val="28"/>
        </w:rPr>
        <w:t>С.И.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«</w:t>
      </w:r>
      <w:r w:rsidRPr="006F7498">
        <w:rPr>
          <w:rFonts w:ascii="Times New Roman" w:hAnsi="Times New Roman" w:cs="Times New Roman"/>
          <w:sz w:val="28"/>
          <w:szCs w:val="28"/>
        </w:rPr>
        <w:t>Музыка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749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7498">
        <w:rPr>
          <w:rFonts w:ascii="Times New Roman" w:hAnsi="Times New Roman" w:cs="Times New Roman"/>
          <w:sz w:val="28"/>
          <w:szCs w:val="28"/>
        </w:rPr>
        <w:t>движения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67281">
        <w:rPr>
          <w:rFonts w:ascii="Times New Roman" w:hAnsi="Times New Roman" w:cs="Times New Roman"/>
          <w:spacing w:val="-1"/>
          <w:sz w:val="28"/>
          <w:szCs w:val="28"/>
        </w:rPr>
        <w:t>;</w:t>
      </w:r>
      <w:r w:rsidR="00D67281">
        <w:rPr>
          <w:rFonts w:ascii="Times New Roman" w:hAnsi="Times New Roman" w:cs="Times New Roman"/>
          <w:sz w:val="28"/>
          <w:szCs w:val="28"/>
        </w:rPr>
        <w:t xml:space="preserve"> Ткаченко </w:t>
      </w:r>
      <w:r w:rsidR="00AC1CF2">
        <w:rPr>
          <w:rFonts w:ascii="Times New Roman" w:hAnsi="Times New Roman" w:cs="Times New Roman"/>
          <w:sz w:val="28"/>
          <w:szCs w:val="28"/>
        </w:rPr>
        <w:t>А.Ф</w:t>
      </w:r>
      <w:r w:rsidR="00D67281">
        <w:rPr>
          <w:rFonts w:ascii="Times New Roman" w:hAnsi="Times New Roman" w:cs="Times New Roman"/>
          <w:sz w:val="28"/>
          <w:szCs w:val="28"/>
        </w:rPr>
        <w:t>. «Детский танец»;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Лифиц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И.В. «Ритмика».</w:t>
      </w:r>
      <w:proofErr w:type="gramEnd"/>
    </w:p>
    <w:p w:rsidR="003C2658" w:rsidRPr="006F7498" w:rsidRDefault="003C2658" w:rsidP="003C2658">
      <w:pPr>
        <w:kinsoku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498">
        <w:rPr>
          <w:rFonts w:ascii="Times New Roman" w:hAnsi="Times New Roman" w:cs="Times New Roman"/>
          <w:spacing w:val="-1"/>
          <w:sz w:val="28"/>
          <w:szCs w:val="28"/>
        </w:rPr>
        <w:t>Основой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F7498">
        <w:rPr>
          <w:rFonts w:ascii="Times New Roman" w:hAnsi="Times New Roman" w:cs="Times New Roman"/>
          <w:sz w:val="28"/>
          <w:szCs w:val="28"/>
        </w:rPr>
        <w:t>данной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6F7498">
        <w:rPr>
          <w:rFonts w:ascii="Times New Roman" w:hAnsi="Times New Roman" w:cs="Times New Roman"/>
          <w:sz w:val="28"/>
          <w:szCs w:val="28"/>
        </w:rPr>
        <w:t>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7498"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7498">
        <w:rPr>
          <w:rFonts w:ascii="Times New Roman" w:hAnsi="Times New Roman" w:cs="Times New Roman"/>
          <w:sz w:val="28"/>
          <w:szCs w:val="28"/>
        </w:rPr>
        <w:t>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7498">
        <w:rPr>
          <w:rFonts w:ascii="Times New Roman" w:hAnsi="Times New Roman" w:cs="Times New Roman"/>
          <w:sz w:val="28"/>
          <w:szCs w:val="28"/>
        </w:rPr>
        <w:t>культуры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7498">
        <w:rPr>
          <w:rFonts w:ascii="Times New Roman" w:hAnsi="Times New Roman" w:cs="Times New Roman"/>
          <w:sz w:val="28"/>
          <w:szCs w:val="28"/>
        </w:rPr>
        <w:t>тела,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7498">
        <w:rPr>
          <w:rFonts w:ascii="Times New Roman" w:hAnsi="Times New Roman" w:cs="Times New Roman"/>
          <w:spacing w:val="-1"/>
          <w:sz w:val="28"/>
          <w:szCs w:val="28"/>
        </w:rPr>
        <w:t>красивой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F7498">
        <w:rPr>
          <w:rFonts w:ascii="Times New Roman" w:hAnsi="Times New Roman" w:cs="Times New Roman"/>
          <w:sz w:val="28"/>
          <w:szCs w:val="28"/>
        </w:rPr>
        <w:t>осанки,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7498">
        <w:rPr>
          <w:rFonts w:ascii="Times New Roman" w:hAnsi="Times New Roman" w:cs="Times New Roman"/>
          <w:sz w:val="28"/>
          <w:szCs w:val="28"/>
        </w:rPr>
        <w:t>свободы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749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7498">
        <w:rPr>
          <w:rFonts w:ascii="Times New Roman" w:hAnsi="Times New Roman" w:cs="Times New Roman"/>
          <w:spacing w:val="-1"/>
          <w:sz w:val="28"/>
          <w:szCs w:val="28"/>
        </w:rPr>
        <w:t>естественности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F7498">
        <w:rPr>
          <w:rFonts w:ascii="Times New Roman" w:hAnsi="Times New Roman" w:cs="Times New Roman"/>
          <w:sz w:val="28"/>
          <w:szCs w:val="28"/>
        </w:rPr>
        <w:t>движения.</w:t>
      </w:r>
    </w:p>
    <w:p w:rsidR="00C75134" w:rsidRDefault="0093472D" w:rsidP="003C2658">
      <w:pPr>
        <w:kinsoku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6F7498" w:rsidRPr="006F7498">
        <w:rPr>
          <w:rFonts w:ascii="Times New Roman" w:hAnsi="Times New Roman" w:cs="Times New Roman"/>
          <w:spacing w:val="-1"/>
          <w:sz w:val="28"/>
          <w:szCs w:val="28"/>
        </w:rPr>
        <w:t>направлена</w:t>
      </w:r>
      <w:r w:rsidR="0003645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6F7498" w:rsidRPr="006F7498">
        <w:rPr>
          <w:rFonts w:ascii="Times New Roman" w:hAnsi="Times New Roman" w:cs="Times New Roman"/>
          <w:sz w:val="28"/>
          <w:szCs w:val="28"/>
        </w:rPr>
        <w:t>на</w:t>
      </w:r>
      <w:r w:rsidR="0003645E">
        <w:rPr>
          <w:rFonts w:ascii="Times New Roman" w:hAnsi="Times New Roman" w:cs="Times New Roman"/>
          <w:sz w:val="28"/>
          <w:szCs w:val="28"/>
        </w:rPr>
        <w:t xml:space="preserve"> </w:t>
      </w:r>
      <w:r w:rsidR="006F7498" w:rsidRPr="006F7498">
        <w:rPr>
          <w:rFonts w:ascii="Times New Roman" w:hAnsi="Times New Roman" w:cs="Times New Roman"/>
          <w:sz w:val="28"/>
          <w:szCs w:val="28"/>
        </w:rPr>
        <w:t>развитие</w:t>
      </w:r>
      <w:r w:rsidR="0003645E">
        <w:rPr>
          <w:rFonts w:ascii="Times New Roman" w:hAnsi="Times New Roman" w:cs="Times New Roman"/>
          <w:sz w:val="28"/>
          <w:szCs w:val="28"/>
        </w:rPr>
        <w:t xml:space="preserve"> </w:t>
      </w:r>
      <w:r w:rsidR="006F7498" w:rsidRPr="006F7498">
        <w:rPr>
          <w:rFonts w:ascii="Times New Roman" w:hAnsi="Times New Roman" w:cs="Times New Roman"/>
          <w:sz w:val="28"/>
          <w:szCs w:val="28"/>
        </w:rPr>
        <w:t>у</w:t>
      </w:r>
      <w:r w:rsidR="0003645E">
        <w:rPr>
          <w:rFonts w:ascii="Times New Roman" w:hAnsi="Times New Roman" w:cs="Times New Roman"/>
          <w:sz w:val="28"/>
          <w:szCs w:val="28"/>
        </w:rPr>
        <w:t xml:space="preserve"> дошкольников образно-</w:t>
      </w:r>
      <w:r w:rsidR="006F7498" w:rsidRPr="006F7498">
        <w:rPr>
          <w:rFonts w:ascii="Times New Roman" w:hAnsi="Times New Roman" w:cs="Times New Roman"/>
          <w:sz w:val="28"/>
          <w:szCs w:val="28"/>
        </w:rPr>
        <w:t>пластического</w:t>
      </w:r>
      <w:r w:rsidR="0003645E">
        <w:rPr>
          <w:rFonts w:ascii="Times New Roman" w:hAnsi="Times New Roman" w:cs="Times New Roman"/>
          <w:sz w:val="28"/>
          <w:szCs w:val="28"/>
        </w:rPr>
        <w:t xml:space="preserve"> творчества, </w:t>
      </w:r>
      <w:r w:rsidR="006F7498" w:rsidRPr="006F7498">
        <w:rPr>
          <w:rFonts w:ascii="Times New Roman" w:hAnsi="Times New Roman" w:cs="Times New Roman"/>
          <w:sz w:val="28"/>
          <w:szCs w:val="28"/>
        </w:rPr>
        <w:t>где</w:t>
      </w:r>
      <w:r w:rsidR="0003645E">
        <w:rPr>
          <w:rFonts w:ascii="Times New Roman" w:hAnsi="Times New Roman" w:cs="Times New Roman"/>
          <w:sz w:val="28"/>
          <w:szCs w:val="28"/>
        </w:rPr>
        <w:t xml:space="preserve"> </w:t>
      </w:r>
      <w:r w:rsidR="006F7498" w:rsidRPr="006F7498">
        <w:rPr>
          <w:rFonts w:ascii="Times New Roman" w:hAnsi="Times New Roman" w:cs="Times New Roman"/>
          <w:sz w:val="28"/>
          <w:szCs w:val="28"/>
        </w:rPr>
        <w:t>выразительность</w:t>
      </w:r>
      <w:r w:rsidR="0003645E">
        <w:rPr>
          <w:rFonts w:ascii="Times New Roman" w:hAnsi="Times New Roman" w:cs="Times New Roman"/>
          <w:sz w:val="28"/>
          <w:szCs w:val="28"/>
        </w:rPr>
        <w:t xml:space="preserve"> </w:t>
      </w:r>
      <w:r w:rsidR="006F7498" w:rsidRPr="006F7498">
        <w:rPr>
          <w:rFonts w:ascii="Times New Roman" w:hAnsi="Times New Roman" w:cs="Times New Roman"/>
          <w:sz w:val="28"/>
          <w:szCs w:val="28"/>
        </w:rPr>
        <w:t>движений</w:t>
      </w:r>
      <w:r w:rsidR="0003645E">
        <w:rPr>
          <w:rFonts w:ascii="Times New Roman" w:hAnsi="Times New Roman" w:cs="Times New Roman"/>
          <w:sz w:val="28"/>
          <w:szCs w:val="28"/>
        </w:rPr>
        <w:t xml:space="preserve"> </w:t>
      </w:r>
      <w:r w:rsidR="006F7498" w:rsidRPr="006F7498">
        <w:rPr>
          <w:rFonts w:ascii="Times New Roman" w:hAnsi="Times New Roman" w:cs="Times New Roman"/>
          <w:sz w:val="28"/>
          <w:szCs w:val="28"/>
        </w:rPr>
        <w:t>и</w:t>
      </w:r>
      <w:r w:rsidR="0003645E">
        <w:rPr>
          <w:rFonts w:ascii="Times New Roman" w:hAnsi="Times New Roman" w:cs="Times New Roman"/>
          <w:sz w:val="28"/>
          <w:szCs w:val="28"/>
        </w:rPr>
        <w:t xml:space="preserve"> </w:t>
      </w:r>
      <w:r w:rsidR="006F7498" w:rsidRPr="006F7498">
        <w:rPr>
          <w:rFonts w:ascii="Times New Roman" w:hAnsi="Times New Roman" w:cs="Times New Roman"/>
          <w:spacing w:val="-1"/>
          <w:sz w:val="28"/>
          <w:szCs w:val="28"/>
        </w:rPr>
        <w:t>пластика</w:t>
      </w:r>
      <w:r w:rsidR="0003645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6F7498" w:rsidRPr="006F7498">
        <w:rPr>
          <w:rFonts w:ascii="Times New Roman" w:hAnsi="Times New Roman" w:cs="Times New Roman"/>
          <w:spacing w:val="-1"/>
          <w:sz w:val="28"/>
          <w:szCs w:val="28"/>
        </w:rPr>
        <w:t>человеческого</w:t>
      </w:r>
      <w:r w:rsidR="0003645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6F7498" w:rsidRPr="006F7498">
        <w:rPr>
          <w:rFonts w:ascii="Times New Roman" w:hAnsi="Times New Roman" w:cs="Times New Roman"/>
          <w:spacing w:val="-1"/>
          <w:sz w:val="28"/>
          <w:szCs w:val="28"/>
        </w:rPr>
        <w:t>тела</w:t>
      </w:r>
      <w:r w:rsidR="0003645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6F7498" w:rsidRPr="006F7498">
        <w:rPr>
          <w:rFonts w:ascii="Times New Roman" w:hAnsi="Times New Roman" w:cs="Times New Roman"/>
          <w:spacing w:val="-1"/>
          <w:sz w:val="28"/>
          <w:szCs w:val="28"/>
        </w:rPr>
        <w:t>являются</w:t>
      </w:r>
      <w:r w:rsidR="0003645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6F7498" w:rsidRPr="006F7498">
        <w:rPr>
          <w:rFonts w:ascii="Times New Roman" w:hAnsi="Times New Roman" w:cs="Times New Roman"/>
          <w:sz w:val="28"/>
          <w:szCs w:val="28"/>
        </w:rPr>
        <w:t>главным</w:t>
      </w:r>
      <w:r w:rsidR="0003645E">
        <w:rPr>
          <w:rFonts w:ascii="Times New Roman" w:hAnsi="Times New Roman" w:cs="Times New Roman"/>
          <w:sz w:val="28"/>
          <w:szCs w:val="28"/>
        </w:rPr>
        <w:t xml:space="preserve"> </w:t>
      </w:r>
      <w:r w:rsidR="006F7498" w:rsidRPr="006F7498">
        <w:rPr>
          <w:rFonts w:ascii="Times New Roman" w:hAnsi="Times New Roman" w:cs="Times New Roman"/>
          <w:spacing w:val="-1"/>
          <w:sz w:val="28"/>
          <w:szCs w:val="28"/>
        </w:rPr>
        <w:t>средством</w:t>
      </w:r>
      <w:r w:rsidR="0003645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6F7498" w:rsidRPr="006F7498">
        <w:rPr>
          <w:rFonts w:ascii="Times New Roman" w:hAnsi="Times New Roman" w:cs="Times New Roman"/>
          <w:sz w:val="28"/>
          <w:szCs w:val="28"/>
        </w:rPr>
        <w:t>воплощения</w:t>
      </w:r>
      <w:r w:rsidR="0003645E">
        <w:rPr>
          <w:rFonts w:ascii="Times New Roman" w:hAnsi="Times New Roman" w:cs="Times New Roman"/>
          <w:sz w:val="28"/>
          <w:szCs w:val="28"/>
        </w:rPr>
        <w:t xml:space="preserve"> </w:t>
      </w:r>
      <w:r w:rsidR="006F7498" w:rsidRPr="006F7498">
        <w:rPr>
          <w:rFonts w:ascii="Times New Roman" w:hAnsi="Times New Roman" w:cs="Times New Roman"/>
          <w:sz w:val="28"/>
          <w:szCs w:val="28"/>
        </w:rPr>
        <w:t>образного</w:t>
      </w:r>
      <w:r w:rsidR="0003645E">
        <w:rPr>
          <w:rFonts w:ascii="Times New Roman" w:hAnsi="Times New Roman" w:cs="Times New Roman"/>
          <w:sz w:val="28"/>
          <w:szCs w:val="28"/>
        </w:rPr>
        <w:t xml:space="preserve"> </w:t>
      </w:r>
      <w:r w:rsidR="006F7498" w:rsidRPr="006F7498">
        <w:rPr>
          <w:rFonts w:ascii="Times New Roman" w:hAnsi="Times New Roman" w:cs="Times New Roman"/>
          <w:sz w:val="28"/>
          <w:szCs w:val="28"/>
        </w:rPr>
        <w:t>содержания.</w:t>
      </w:r>
      <w:r w:rsidR="0003645E">
        <w:rPr>
          <w:rFonts w:ascii="Times New Roman" w:hAnsi="Times New Roman" w:cs="Times New Roman"/>
          <w:sz w:val="28"/>
          <w:szCs w:val="28"/>
        </w:rPr>
        <w:t xml:space="preserve"> </w:t>
      </w:r>
      <w:r w:rsidR="006F7498" w:rsidRPr="006F7498">
        <w:rPr>
          <w:rFonts w:ascii="Times New Roman" w:hAnsi="Times New Roman" w:cs="Times New Roman"/>
          <w:spacing w:val="-1"/>
          <w:sz w:val="28"/>
          <w:szCs w:val="28"/>
        </w:rPr>
        <w:t>Образно-пластическое</w:t>
      </w:r>
      <w:r w:rsidR="0003645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6F7498" w:rsidRPr="006F7498">
        <w:rPr>
          <w:rFonts w:ascii="Times New Roman" w:hAnsi="Times New Roman" w:cs="Times New Roman"/>
          <w:sz w:val="28"/>
          <w:szCs w:val="28"/>
        </w:rPr>
        <w:t>творчество,</w:t>
      </w:r>
      <w:r w:rsidR="0003645E">
        <w:rPr>
          <w:rFonts w:ascii="Times New Roman" w:hAnsi="Times New Roman" w:cs="Times New Roman"/>
          <w:sz w:val="28"/>
          <w:szCs w:val="28"/>
        </w:rPr>
        <w:t xml:space="preserve"> </w:t>
      </w:r>
      <w:r w:rsidR="006F7498" w:rsidRPr="006F7498">
        <w:rPr>
          <w:rFonts w:ascii="Times New Roman" w:hAnsi="Times New Roman" w:cs="Times New Roman"/>
          <w:spacing w:val="-1"/>
          <w:sz w:val="28"/>
          <w:szCs w:val="28"/>
        </w:rPr>
        <w:t>отвечает</w:t>
      </w:r>
      <w:r w:rsidR="0003645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6F7498" w:rsidRPr="006F7498">
        <w:rPr>
          <w:rFonts w:ascii="Times New Roman" w:hAnsi="Times New Roman" w:cs="Times New Roman"/>
          <w:sz w:val="28"/>
          <w:szCs w:val="28"/>
        </w:rPr>
        <w:t>двигательной</w:t>
      </w:r>
      <w:r w:rsidR="0003645E">
        <w:rPr>
          <w:rFonts w:ascii="Times New Roman" w:hAnsi="Times New Roman" w:cs="Times New Roman"/>
          <w:sz w:val="28"/>
          <w:szCs w:val="28"/>
        </w:rPr>
        <w:t xml:space="preserve"> </w:t>
      </w:r>
      <w:r w:rsidR="006F7498" w:rsidRPr="006F7498">
        <w:rPr>
          <w:rFonts w:ascii="Times New Roman" w:hAnsi="Times New Roman" w:cs="Times New Roman"/>
          <w:sz w:val="28"/>
          <w:szCs w:val="28"/>
        </w:rPr>
        <w:t>природе</w:t>
      </w:r>
      <w:r w:rsidR="0003645E">
        <w:rPr>
          <w:rFonts w:ascii="Times New Roman" w:hAnsi="Times New Roman" w:cs="Times New Roman"/>
          <w:sz w:val="28"/>
          <w:szCs w:val="28"/>
        </w:rPr>
        <w:t xml:space="preserve"> </w:t>
      </w:r>
      <w:r w:rsidR="006F7498" w:rsidRPr="006F7498">
        <w:rPr>
          <w:rFonts w:ascii="Times New Roman" w:hAnsi="Times New Roman" w:cs="Times New Roman"/>
          <w:spacing w:val="-1"/>
          <w:sz w:val="28"/>
          <w:szCs w:val="28"/>
        </w:rPr>
        <w:t>детского</w:t>
      </w:r>
      <w:r w:rsidR="0003645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6F7498" w:rsidRPr="006F7498">
        <w:rPr>
          <w:rFonts w:ascii="Times New Roman" w:hAnsi="Times New Roman" w:cs="Times New Roman"/>
          <w:sz w:val="28"/>
          <w:szCs w:val="28"/>
        </w:rPr>
        <w:t>воображения,</w:t>
      </w:r>
      <w:r w:rsidR="0003645E">
        <w:rPr>
          <w:rFonts w:ascii="Times New Roman" w:hAnsi="Times New Roman" w:cs="Times New Roman"/>
          <w:sz w:val="28"/>
          <w:szCs w:val="28"/>
        </w:rPr>
        <w:t xml:space="preserve"> </w:t>
      </w:r>
      <w:r w:rsidR="006F7498" w:rsidRPr="006F7498">
        <w:rPr>
          <w:rFonts w:ascii="Times New Roman" w:hAnsi="Times New Roman" w:cs="Times New Roman"/>
          <w:sz w:val="28"/>
          <w:szCs w:val="28"/>
        </w:rPr>
        <w:t>т.е.</w:t>
      </w:r>
      <w:r w:rsidR="0003645E">
        <w:rPr>
          <w:rFonts w:ascii="Times New Roman" w:hAnsi="Times New Roman" w:cs="Times New Roman"/>
          <w:sz w:val="28"/>
          <w:szCs w:val="28"/>
        </w:rPr>
        <w:t xml:space="preserve"> </w:t>
      </w:r>
      <w:r w:rsidR="006F7498" w:rsidRPr="006F7498">
        <w:rPr>
          <w:rFonts w:ascii="Times New Roman" w:hAnsi="Times New Roman" w:cs="Times New Roman"/>
          <w:spacing w:val="-1"/>
          <w:sz w:val="28"/>
          <w:szCs w:val="28"/>
        </w:rPr>
        <w:t>является</w:t>
      </w:r>
      <w:r w:rsidR="0003645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6F7498" w:rsidRPr="006F7498">
        <w:rPr>
          <w:rFonts w:ascii="Times New Roman" w:hAnsi="Times New Roman" w:cs="Times New Roman"/>
          <w:spacing w:val="-1"/>
          <w:sz w:val="28"/>
          <w:szCs w:val="28"/>
        </w:rPr>
        <w:t>оптимальным</w:t>
      </w:r>
      <w:r w:rsidR="0003645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6F7498" w:rsidRPr="006F7498">
        <w:rPr>
          <w:rFonts w:ascii="Times New Roman" w:hAnsi="Times New Roman" w:cs="Times New Roman"/>
          <w:sz w:val="28"/>
          <w:szCs w:val="28"/>
        </w:rPr>
        <w:t>для</w:t>
      </w:r>
      <w:r w:rsidR="0003645E">
        <w:rPr>
          <w:rFonts w:ascii="Times New Roman" w:hAnsi="Times New Roman" w:cs="Times New Roman"/>
          <w:sz w:val="28"/>
          <w:szCs w:val="28"/>
        </w:rPr>
        <w:t xml:space="preserve"> </w:t>
      </w:r>
      <w:r w:rsidR="006F7498" w:rsidRPr="006F7498">
        <w:rPr>
          <w:rFonts w:ascii="Times New Roman" w:hAnsi="Times New Roman" w:cs="Times New Roman"/>
          <w:sz w:val="28"/>
          <w:szCs w:val="28"/>
        </w:rPr>
        <w:t>его</w:t>
      </w:r>
      <w:r w:rsidR="0003645E">
        <w:rPr>
          <w:rFonts w:ascii="Times New Roman" w:hAnsi="Times New Roman" w:cs="Times New Roman"/>
          <w:sz w:val="28"/>
          <w:szCs w:val="28"/>
        </w:rPr>
        <w:t xml:space="preserve"> </w:t>
      </w:r>
      <w:r w:rsidR="006F7498" w:rsidRPr="006F7498">
        <w:rPr>
          <w:rFonts w:ascii="Times New Roman" w:hAnsi="Times New Roman" w:cs="Times New Roman"/>
          <w:spacing w:val="-1"/>
          <w:sz w:val="28"/>
          <w:szCs w:val="28"/>
        </w:rPr>
        <w:t>развития.</w:t>
      </w:r>
    </w:p>
    <w:p w:rsidR="003C2658" w:rsidRDefault="00C75134" w:rsidP="003C2658">
      <w:pPr>
        <w:kinsoku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134">
        <w:rPr>
          <w:rFonts w:ascii="Times New Roman" w:hAnsi="Times New Roman" w:cs="Times New Roman"/>
          <w:spacing w:val="-1"/>
          <w:sz w:val="28"/>
          <w:szCs w:val="28"/>
        </w:rPr>
        <w:t>Танцевальное искусство - это мир красоты движения, звуков, световых красок, костюмов, то есть мир волшебного искусства. Особенно привлекателен и интересен этот мир детям. Танец обладает скрытыми резервами для развития и воспитания детей. Соединение движения, музыки и игры, одновременно влияя на ребенка, формируют его эмоциональную сферу, координацию, музыкальность и артистичность, делают его движения естественными и красивыми. На занятиях танцами дети развивают слуховую, зрительную, мышечную память, учатся благородным манерам. Воспитанник</w:t>
      </w:r>
      <w:r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C75134">
        <w:rPr>
          <w:rFonts w:ascii="Times New Roman" w:hAnsi="Times New Roman" w:cs="Times New Roman"/>
          <w:spacing w:val="-1"/>
          <w:sz w:val="28"/>
          <w:szCs w:val="28"/>
        </w:rPr>
        <w:t xml:space="preserve"> позна</w:t>
      </w:r>
      <w:r>
        <w:rPr>
          <w:rFonts w:ascii="Times New Roman" w:hAnsi="Times New Roman" w:cs="Times New Roman"/>
          <w:spacing w:val="-1"/>
          <w:sz w:val="28"/>
          <w:szCs w:val="28"/>
        </w:rPr>
        <w:t>ют</w:t>
      </w:r>
      <w:r w:rsidRPr="00C75134">
        <w:rPr>
          <w:rFonts w:ascii="Times New Roman" w:hAnsi="Times New Roman" w:cs="Times New Roman"/>
          <w:spacing w:val="-1"/>
          <w:sz w:val="28"/>
          <w:szCs w:val="28"/>
        </w:rPr>
        <w:t xml:space="preserve"> многообразие танца: классического, народного, современного и др. Танцевальное искусство воспитывает коммуникабельность, трудолюбие, умение добиваться цели, формирует эмоциональную культуру общения. Кроме того, оно развивает ассоциативное мышление, побуждает к творчеству.</w:t>
      </w:r>
      <w:r w:rsidR="003D3AC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</w:p>
    <w:p w:rsidR="003C2658" w:rsidRDefault="006F7498" w:rsidP="003C2658">
      <w:pPr>
        <w:kinsoku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D75">
        <w:rPr>
          <w:rFonts w:ascii="Times New Roman" w:hAnsi="Times New Roman" w:cs="Times New Roman"/>
          <w:sz w:val="28"/>
          <w:szCs w:val="28"/>
        </w:rPr>
        <w:t>В</w:t>
      </w:r>
      <w:r w:rsidR="000D3D75" w:rsidRPr="000D3D75">
        <w:rPr>
          <w:rFonts w:ascii="Times New Roman" w:hAnsi="Times New Roman" w:cs="Times New Roman"/>
          <w:sz w:val="28"/>
          <w:szCs w:val="28"/>
        </w:rPr>
        <w:t xml:space="preserve"> </w:t>
      </w:r>
      <w:r w:rsidRPr="000D3D75">
        <w:rPr>
          <w:rFonts w:ascii="Times New Roman" w:hAnsi="Times New Roman" w:cs="Times New Roman"/>
          <w:sz w:val="28"/>
          <w:szCs w:val="28"/>
        </w:rPr>
        <w:t>процессе</w:t>
      </w:r>
      <w:r w:rsidR="000D3D75">
        <w:rPr>
          <w:rFonts w:ascii="Times New Roman" w:hAnsi="Times New Roman" w:cs="Times New Roman"/>
          <w:sz w:val="28"/>
          <w:szCs w:val="28"/>
        </w:rPr>
        <w:t xml:space="preserve"> </w:t>
      </w:r>
      <w:r w:rsidRPr="000D3D75">
        <w:rPr>
          <w:rFonts w:ascii="Times New Roman" w:hAnsi="Times New Roman" w:cs="Times New Roman"/>
          <w:sz w:val="28"/>
          <w:szCs w:val="28"/>
        </w:rPr>
        <w:t>реализации</w:t>
      </w:r>
      <w:r w:rsidR="000D3D75">
        <w:rPr>
          <w:rFonts w:ascii="Times New Roman" w:hAnsi="Times New Roman" w:cs="Times New Roman"/>
          <w:sz w:val="28"/>
          <w:szCs w:val="28"/>
        </w:rPr>
        <w:t xml:space="preserve"> </w:t>
      </w:r>
      <w:r w:rsidRPr="000D3D75">
        <w:rPr>
          <w:rFonts w:ascii="Times New Roman" w:hAnsi="Times New Roman" w:cs="Times New Roman"/>
          <w:sz w:val="28"/>
          <w:szCs w:val="28"/>
        </w:rPr>
        <w:t>данной</w:t>
      </w:r>
      <w:r w:rsidR="000D3D75">
        <w:rPr>
          <w:rFonts w:ascii="Times New Roman" w:hAnsi="Times New Roman" w:cs="Times New Roman"/>
          <w:sz w:val="28"/>
          <w:szCs w:val="28"/>
        </w:rPr>
        <w:t xml:space="preserve"> </w:t>
      </w:r>
      <w:r w:rsidR="003C2658">
        <w:rPr>
          <w:rFonts w:ascii="Times New Roman" w:hAnsi="Times New Roman" w:cs="Times New Roman"/>
          <w:sz w:val="28"/>
          <w:szCs w:val="28"/>
        </w:rPr>
        <w:t>П</w:t>
      </w:r>
      <w:r w:rsidRPr="000D3D75">
        <w:rPr>
          <w:rFonts w:ascii="Times New Roman" w:hAnsi="Times New Roman" w:cs="Times New Roman"/>
          <w:sz w:val="28"/>
          <w:szCs w:val="28"/>
        </w:rPr>
        <w:t>рограммы</w:t>
      </w:r>
      <w:r w:rsidR="000D3D75">
        <w:rPr>
          <w:rFonts w:ascii="Times New Roman" w:hAnsi="Times New Roman" w:cs="Times New Roman"/>
          <w:sz w:val="28"/>
          <w:szCs w:val="28"/>
        </w:rPr>
        <w:t xml:space="preserve"> </w:t>
      </w:r>
      <w:r w:rsidRPr="000D3D75">
        <w:rPr>
          <w:rFonts w:ascii="Times New Roman" w:hAnsi="Times New Roman" w:cs="Times New Roman"/>
          <w:sz w:val="28"/>
          <w:szCs w:val="28"/>
        </w:rPr>
        <w:t>используются</w:t>
      </w:r>
      <w:r w:rsidR="000D3D75">
        <w:rPr>
          <w:rFonts w:ascii="Times New Roman" w:hAnsi="Times New Roman" w:cs="Times New Roman"/>
          <w:sz w:val="28"/>
          <w:szCs w:val="28"/>
        </w:rPr>
        <w:t xml:space="preserve"> </w:t>
      </w:r>
      <w:r w:rsidRPr="000D3D75">
        <w:rPr>
          <w:rFonts w:ascii="Times New Roman" w:hAnsi="Times New Roman" w:cs="Times New Roman"/>
          <w:spacing w:val="-1"/>
          <w:sz w:val="28"/>
          <w:szCs w:val="28"/>
        </w:rPr>
        <w:t>три</w:t>
      </w:r>
      <w:r w:rsidR="000D3D7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D3D75">
        <w:rPr>
          <w:rFonts w:ascii="Times New Roman" w:hAnsi="Times New Roman" w:cs="Times New Roman"/>
          <w:sz w:val="28"/>
          <w:szCs w:val="28"/>
        </w:rPr>
        <w:t>выразительных</w:t>
      </w:r>
      <w:r w:rsidR="000D3D75">
        <w:rPr>
          <w:rFonts w:ascii="Times New Roman" w:hAnsi="Times New Roman" w:cs="Times New Roman"/>
          <w:sz w:val="28"/>
          <w:szCs w:val="28"/>
        </w:rPr>
        <w:t xml:space="preserve"> </w:t>
      </w:r>
      <w:r w:rsidRPr="000D3D75">
        <w:rPr>
          <w:rFonts w:ascii="Times New Roman" w:hAnsi="Times New Roman" w:cs="Times New Roman"/>
          <w:spacing w:val="1"/>
          <w:sz w:val="28"/>
          <w:szCs w:val="28"/>
        </w:rPr>
        <w:t>языка:</w:t>
      </w:r>
      <w:r w:rsidR="000D3D7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3D75">
        <w:rPr>
          <w:rFonts w:ascii="Times New Roman" w:hAnsi="Times New Roman" w:cs="Times New Roman"/>
          <w:sz w:val="28"/>
          <w:szCs w:val="28"/>
        </w:rPr>
        <w:t>движение,</w:t>
      </w:r>
      <w:r w:rsidR="000D3D75">
        <w:rPr>
          <w:rFonts w:ascii="Times New Roman" w:hAnsi="Times New Roman" w:cs="Times New Roman"/>
          <w:sz w:val="28"/>
          <w:szCs w:val="28"/>
        </w:rPr>
        <w:t xml:space="preserve"> </w:t>
      </w:r>
      <w:r w:rsidRPr="000D3D75">
        <w:rPr>
          <w:rFonts w:ascii="Times New Roman" w:hAnsi="Times New Roman" w:cs="Times New Roman"/>
          <w:spacing w:val="-1"/>
          <w:sz w:val="28"/>
          <w:szCs w:val="28"/>
        </w:rPr>
        <w:t>слово,</w:t>
      </w:r>
      <w:r w:rsidR="000D3D7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D3D75">
        <w:rPr>
          <w:rFonts w:ascii="Times New Roman" w:hAnsi="Times New Roman" w:cs="Times New Roman"/>
          <w:sz w:val="28"/>
          <w:szCs w:val="28"/>
        </w:rPr>
        <w:t>музыка</w:t>
      </w:r>
      <w:r w:rsidR="000D3D75">
        <w:rPr>
          <w:rFonts w:ascii="Times New Roman" w:hAnsi="Times New Roman" w:cs="Times New Roman"/>
          <w:sz w:val="28"/>
          <w:szCs w:val="28"/>
        </w:rPr>
        <w:t xml:space="preserve"> </w:t>
      </w:r>
      <w:r w:rsidRPr="000D3D75">
        <w:rPr>
          <w:rFonts w:ascii="Times New Roman" w:hAnsi="Times New Roman" w:cs="Times New Roman"/>
          <w:sz w:val="28"/>
          <w:szCs w:val="28"/>
        </w:rPr>
        <w:t>(используется</w:t>
      </w:r>
      <w:r w:rsidR="000D3D75">
        <w:rPr>
          <w:rFonts w:ascii="Times New Roman" w:hAnsi="Times New Roman" w:cs="Times New Roman"/>
          <w:sz w:val="28"/>
          <w:szCs w:val="28"/>
        </w:rPr>
        <w:t xml:space="preserve"> </w:t>
      </w:r>
      <w:r w:rsidRPr="000D3D75">
        <w:rPr>
          <w:rFonts w:ascii="Times New Roman" w:hAnsi="Times New Roman" w:cs="Times New Roman"/>
          <w:sz w:val="28"/>
          <w:szCs w:val="28"/>
        </w:rPr>
        <w:t>музыка</w:t>
      </w:r>
      <w:r w:rsidR="000D3D75">
        <w:rPr>
          <w:rFonts w:ascii="Times New Roman" w:hAnsi="Times New Roman" w:cs="Times New Roman"/>
          <w:sz w:val="28"/>
          <w:szCs w:val="28"/>
        </w:rPr>
        <w:t xml:space="preserve"> </w:t>
      </w:r>
      <w:r w:rsidRPr="000D3D75">
        <w:rPr>
          <w:rFonts w:ascii="Times New Roman" w:hAnsi="Times New Roman" w:cs="Times New Roman"/>
          <w:sz w:val="28"/>
          <w:szCs w:val="28"/>
        </w:rPr>
        <w:t>из</w:t>
      </w:r>
      <w:r w:rsidR="000D3D75">
        <w:rPr>
          <w:rFonts w:ascii="Times New Roman" w:hAnsi="Times New Roman" w:cs="Times New Roman"/>
          <w:sz w:val="28"/>
          <w:szCs w:val="28"/>
        </w:rPr>
        <w:t xml:space="preserve"> </w:t>
      </w:r>
      <w:r w:rsidRPr="000D3D75">
        <w:rPr>
          <w:rFonts w:ascii="Times New Roman" w:hAnsi="Times New Roman" w:cs="Times New Roman"/>
          <w:sz w:val="28"/>
          <w:szCs w:val="28"/>
        </w:rPr>
        <w:t>классических</w:t>
      </w:r>
      <w:r w:rsidR="000D3D75">
        <w:rPr>
          <w:rFonts w:ascii="Times New Roman" w:hAnsi="Times New Roman" w:cs="Times New Roman"/>
          <w:sz w:val="28"/>
          <w:szCs w:val="28"/>
        </w:rPr>
        <w:t xml:space="preserve"> </w:t>
      </w:r>
      <w:r w:rsidRPr="000D3D75">
        <w:rPr>
          <w:rFonts w:ascii="Times New Roman" w:hAnsi="Times New Roman" w:cs="Times New Roman"/>
          <w:sz w:val="28"/>
          <w:szCs w:val="28"/>
        </w:rPr>
        <w:t>произведений</w:t>
      </w:r>
      <w:r w:rsidR="000D3D75">
        <w:rPr>
          <w:rFonts w:ascii="Times New Roman" w:hAnsi="Times New Roman" w:cs="Times New Roman"/>
          <w:sz w:val="28"/>
          <w:szCs w:val="28"/>
        </w:rPr>
        <w:t xml:space="preserve"> </w:t>
      </w:r>
      <w:r w:rsidRPr="000D3D75">
        <w:rPr>
          <w:rFonts w:ascii="Times New Roman" w:hAnsi="Times New Roman" w:cs="Times New Roman"/>
          <w:sz w:val="28"/>
          <w:szCs w:val="28"/>
        </w:rPr>
        <w:t>и</w:t>
      </w:r>
      <w:r w:rsidR="000D3D75">
        <w:rPr>
          <w:rFonts w:ascii="Times New Roman" w:hAnsi="Times New Roman" w:cs="Times New Roman"/>
          <w:sz w:val="28"/>
          <w:szCs w:val="28"/>
        </w:rPr>
        <w:t xml:space="preserve"> </w:t>
      </w:r>
      <w:r w:rsidRPr="000D3D75">
        <w:rPr>
          <w:rFonts w:ascii="Times New Roman" w:hAnsi="Times New Roman" w:cs="Times New Roman"/>
          <w:spacing w:val="-1"/>
          <w:sz w:val="28"/>
          <w:szCs w:val="28"/>
        </w:rPr>
        <w:t>обработки</w:t>
      </w:r>
      <w:r w:rsidR="000D3D7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D3D75">
        <w:rPr>
          <w:rFonts w:ascii="Times New Roman" w:hAnsi="Times New Roman" w:cs="Times New Roman"/>
          <w:sz w:val="28"/>
          <w:szCs w:val="28"/>
        </w:rPr>
        <w:t>народных</w:t>
      </w:r>
      <w:r w:rsidR="000D3D75">
        <w:rPr>
          <w:rFonts w:ascii="Times New Roman" w:hAnsi="Times New Roman" w:cs="Times New Roman"/>
          <w:sz w:val="28"/>
          <w:szCs w:val="28"/>
        </w:rPr>
        <w:t xml:space="preserve"> </w:t>
      </w:r>
      <w:r w:rsidRPr="000D3D75">
        <w:rPr>
          <w:rFonts w:ascii="Times New Roman" w:hAnsi="Times New Roman" w:cs="Times New Roman"/>
          <w:sz w:val="28"/>
          <w:szCs w:val="28"/>
        </w:rPr>
        <w:t>мелодий).</w:t>
      </w:r>
      <w:r w:rsidR="000D3D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5F0B" w:rsidRDefault="006F7498" w:rsidP="003C2658">
      <w:pPr>
        <w:kinsoku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D75">
        <w:rPr>
          <w:rFonts w:ascii="Times New Roman" w:hAnsi="Times New Roman" w:cs="Times New Roman"/>
          <w:sz w:val="28"/>
          <w:szCs w:val="28"/>
        </w:rPr>
        <w:t>Развитие</w:t>
      </w:r>
      <w:r w:rsidR="000D3D75">
        <w:rPr>
          <w:rFonts w:ascii="Times New Roman" w:hAnsi="Times New Roman" w:cs="Times New Roman"/>
          <w:sz w:val="28"/>
          <w:szCs w:val="28"/>
        </w:rPr>
        <w:t xml:space="preserve"> </w:t>
      </w:r>
      <w:r w:rsidRPr="000D3D75">
        <w:rPr>
          <w:rFonts w:ascii="Times New Roman" w:hAnsi="Times New Roman" w:cs="Times New Roman"/>
          <w:spacing w:val="-1"/>
          <w:sz w:val="28"/>
          <w:szCs w:val="28"/>
        </w:rPr>
        <w:t>творчества</w:t>
      </w:r>
      <w:r w:rsidR="000D3D7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D3D75">
        <w:rPr>
          <w:rFonts w:ascii="Times New Roman" w:hAnsi="Times New Roman" w:cs="Times New Roman"/>
          <w:sz w:val="28"/>
          <w:szCs w:val="28"/>
        </w:rPr>
        <w:t>происходит</w:t>
      </w:r>
      <w:r w:rsidR="000D3D75">
        <w:rPr>
          <w:rFonts w:ascii="Times New Roman" w:hAnsi="Times New Roman" w:cs="Times New Roman"/>
          <w:sz w:val="28"/>
          <w:szCs w:val="28"/>
        </w:rPr>
        <w:t xml:space="preserve"> </w:t>
      </w:r>
      <w:r w:rsidRPr="000D3D75">
        <w:rPr>
          <w:rFonts w:ascii="Times New Roman" w:hAnsi="Times New Roman" w:cs="Times New Roman"/>
          <w:spacing w:val="2"/>
          <w:sz w:val="28"/>
          <w:szCs w:val="28"/>
        </w:rPr>
        <w:t>по</w:t>
      </w:r>
      <w:r w:rsidR="000D3D75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3C2658">
        <w:rPr>
          <w:rFonts w:ascii="Times New Roman" w:hAnsi="Times New Roman" w:cs="Times New Roman"/>
          <w:spacing w:val="-1"/>
          <w:sz w:val="28"/>
          <w:szCs w:val="28"/>
        </w:rPr>
        <w:t>двум</w:t>
      </w:r>
      <w:r w:rsidR="000D3D7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D3D75">
        <w:rPr>
          <w:rFonts w:ascii="Times New Roman" w:hAnsi="Times New Roman" w:cs="Times New Roman"/>
          <w:sz w:val="28"/>
          <w:szCs w:val="28"/>
        </w:rPr>
        <w:t>направлениям,</w:t>
      </w:r>
      <w:r w:rsidR="000D3D75">
        <w:rPr>
          <w:rFonts w:ascii="Times New Roman" w:hAnsi="Times New Roman" w:cs="Times New Roman"/>
          <w:sz w:val="28"/>
          <w:szCs w:val="28"/>
        </w:rPr>
        <w:t xml:space="preserve"> </w:t>
      </w:r>
      <w:r w:rsidRPr="000D3D75">
        <w:rPr>
          <w:rFonts w:ascii="Times New Roman" w:hAnsi="Times New Roman" w:cs="Times New Roman"/>
          <w:sz w:val="28"/>
          <w:szCs w:val="28"/>
        </w:rPr>
        <w:t>дополняющим</w:t>
      </w:r>
      <w:r w:rsidR="000D3D75">
        <w:rPr>
          <w:rFonts w:ascii="Times New Roman" w:hAnsi="Times New Roman" w:cs="Times New Roman"/>
          <w:sz w:val="28"/>
          <w:szCs w:val="28"/>
        </w:rPr>
        <w:t xml:space="preserve"> </w:t>
      </w:r>
      <w:r w:rsidRPr="000D3D75">
        <w:rPr>
          <w:rFonts w:ascii="Times New Roman" w:hAnsi="Times New Roman" w:cs="Times New Roman"/>
          <w:sz w:val="28"/>
          <w:szCs w:val="28"/>
        </w:rPr>
        <w:t>друг</w:t>
      </w:r>
      <w:r w:rsidR="000D3D75">
        <w:rPr>
          <w:rFonts w:ascii="Times New Roman" w:hAnsi="Times New Roman" w:cs="Times New Roman"/>
          <w:sz w:val="28"/>
          <w:szCs w:val="28"/>
        </w:rPr>
        <w:t xml:space="preserve"> </w:t>
      </w:r>
      <w:r w:rsidRPr="000D3D75">
        <w:rPr>
          <w:rFonts w:ascii="Times New Roman" w:hAnsi="Times New Roman" w:cs="Times New Roman"/>
          <w:sz w:val="28"/>
          <w:szCs w:val="28"/>
        </w:rPr>
        <w:t>друга</w:t>
      </w:r>
      <w:r w:rsidR="003C2658">
        <w:rPr>
          <w:rFonts w:ascii="Times New Roman" w:hAnsi="Times New Roman" w:cs="Times New Roman"/>
          <w:sz w:val="28"/>
          <w:szCs w:val="28"/>
        </w:rPr>
        <w:t>:</w:t>
      </w:r>
    </w:p>
    <w:p w:rsidR="00C315E2" w:rsidRPr="00905F0B" w:rsidRDefault="006F7498" w:rsidP="0093472D">
      <w:pPr>
        <w:tabs>
          <w:tab w:val="left" w:pos="963"/>
        </w:tabs>
        <w:kinsoku w:val="0"/>
        <w:overflowPunct w:val="0"/>
        <w:autoSpaceDE w:val="0"/>
        <w:autoSpaceDN w:val="0"/>
        <w:adjustRightInd w:val="0"/>
        <w:spacing w:after="0"/>
        <w:ind w:right="106"/>
        <w:rPr>
          <w:rFonts w:ascii="Times New Roman" w:hAnsi="Times New Roman" w:cs="Times New Roman"/>
          <w:sz w:val="28"/>
          <w:szCs w:val="28"/>
        </w:rPr>
      </w:pPr>
      <w:r w:rsidRPr="006F7498">
        <w:rPr>
          <w:rFonts w:ascii="Times New Roman" w:hAnsi="Times New Roman" w:cs="Times New Roman"/>
          <w:sz w:val="28"/>
          <w:szCs w:val="28"/>
        </w:rPr>
        <w:t>а)</w:t>
      </w:r>
      <w:r w:rsidR="000D3D75">
        <w:rPr>
          <w:rFonts w:ascii="Times New Roman" w:hAnsi="Times New Roman" w:cs="Times New Roman"/>
          <w:sz w:val="28"/>
          <w:szCs w:val="28"/>
        </w:rPr>
        <w:t xml:space="preserve"> </w:t>
      </w:r>
      <w:r w:rsidRPr="006F7498">
        <w:rPr>
          <w:rFonts w:ascii="Times New Roman" w:hAnsi="Times New Roman" w:cs="Times New Roman"/>
          <w:spacing w:val="-1"/>
          <w:sz w:val="28"/>
          <w:szCs w:val="28"/>
        </w:rPr>
        <w:t>развитие</w:t>
      </w:r>
      <w:r w:rsidR="000D3D7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F7498">
        <w:rPr>
          <w:rFonts w:ascii="Times New Roman" w:hAnsi="Times New Roman" w:cs="Times New Roman"/>
          <w:sz w:val="28"/>
          <w:szCs w:val="28"/>
        </w:rPr>
        <w:t>способности</w:t>
      </w:r>
      <w:r w:rsidR="000D3D75">
        <w:rPr>
          <w:rFonts w:ascii="Times New Roman" w:hAnsi="Times New Roman" w:cs="Times New Roman"/>
          <w:sz w:val="28"/>
          <w:szCs w:val="28"/>
        </w:rPr>
        <w:t xml:space="preserve"> </w:t>
      </w:r>
      <w:r w:rsidRPr="006F7498">
        <w:rPr>
          <w:rFonts w:ascii="Times New Roman" w:hAnsi="Times New Roman" w:cs="Times New Roman"/>
          <w:sz w:val="28"/>
          <w:szCs w:val="28"/>
        </w:rPr>
        <w:t>к</w:t>
      </w:r>
      <w:r w:rsidR="000D3D75">
        <w:rPr>
          <w:rFonts w:ascii="Times New Roman" w:hAnsi="Times New Roman" w:cs="Times New Roman"/>
          <w:sz w:val="28"/>
          <w:szCs w:val="28"/>
        </w:rPr>
        <w:t xml:space="preserve"> </w:t>
      </w:r>
      <w:r w:rsidR="003C2658">
        <w:rPr>
          <w:rFonts w:ascii="Times New Roman" w:hAnsi="Times New Roman" w:cs="Times New Roman"/>
          <w:sz w:val="28"/>
          <w:szCs w:val="28"/>
        </w:rPr>
        <w:t xml:space="preserve">образному </w:t>
      </w:r>
      <w:r w:rsidRPr="006F7498">
        <w:rPr>
          <w:rFonts w:ascii="Times New Roman" w:hAnsi="Times New Roman" w:cs="Times New Roman"/>
          <w:sz w:val="28"/>
          <w:szCs w:val="28"/>
        </w:rPr>
        <w:t>перевоплощению;</w:t>
      </w:r>
    </w:p>
    <w:p w:rsidR="006F7498" w:rsidRDefault="006F7498" w:rsidP="0093472D">
      <w:pPr>
        <w:kinsoku w:val="0"/>
        <w:overflowPunct w:val="0"/>
        <w:autoSpaceDE w:val="0"/>
        <w:autoSpaceDN w:val="0"/>
        <w:adjustRightInd w:val="0"/>
        <w:spacing w:after="0"/>
        <w:ind w:right="3044"/>
        <w:rPr>
          <w:rFonts w:ascii="Times New Roman" w:hAnsi="Times New Roman" w:cs="Times New Roman"/>
          <w:sz w:val="28"/>
          <w:szCs w:val="28"/>
        </w:rPr>
      </w:pPr>
      <w:r w:rsidRPr="006F7498">
        <w:rPr>
          <w:rFonts w:ascii="Times New Roman" w:hAnsi="Times New Roman" w:cs="Times New Roman"/>
          <w:sz w:val="28"/>
          <w:szCs w:val="28"/>
        </w:rPr>
        <w:t>б)</w:t>
      </w:r>
      <w:r w:rsidR="000D3D75">
        <w:rPr>
          <w:rFonts w:ascii="Times New Roman" w:hAnsi="Times New Roman" w:cs="Times New Roman"/>
          <w:sz w:val="28"/>
          <w:szCs w:val="28"/>
        </w:rPr>
        <w:t xml:space="preserve"> </w:t>
      </w:r>
      <w:r w:rsidRPr="006F7498">
        <w:rPr>
          <w:rFonts w:ascii="Times New Roman" w:hAnsi="Times New Roman" w:cs="Times New Roman"/>
          <w:spacing w:val="-1"/>
          <w:sz w:val="28"/>
          <w:szCs w:val="28"/>
        </w:rPr>
        <w:t>развитие</w:t>
      </w:r>
      <w:r w:rsidR="000D3D7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F7498">
        <w:rPr>
          <w:rFonts w:ascii="Times New Roman" w:hAnsi="Times New Roman" w:cs="Times New Roman"/>
          <w:sz w:val="28"/>
          <w:szCs w:val="28"/>
        </w:rPr>
        <w:t>образно-пластического</w:t>
      </w:r>
      <w:r w:rsidR="000D3D75">
        <w:rPr>
          <w:rFonts w:ascii="Times New Roman" w:hAnsi="Times New Roman" w:cs="Times New Roman"/>
          <w:sz w:val="28"/>
          <w:szCs w:val="28"/>
        </w:rPr>
        <w:t xml:space="preserve"> </w:t>
      </w:r>
      <w:r w:rsidRPr="006F7498">
        <w:rPr>
          <w:rFonts w:ascii="Times New Roman" w:hAnsi="Times New Roman" w:cs="Times New Roman"/>
          <w:sz w:val="28"/>
          <w:szCs w:val="28"/>
        </w:rPr>
        <w:t>взаимодействия.</w:t>
      </w:r>
    </w:p>
    <w:p w:rsidR="00576EE3" w:rsidRPr="00576EE3" w:rsidRDefault="00576EE3" w:rsidP="00576EE3">
      <w:pPr>
        <w:kinsoku w:val="0"/>
        <w:overflowPunct w:val="0"/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EE3">
        <w:rPr>
          <w:rFonts w:ascii="Times New Roman" w:hAnsi="Times New Roman" w:cs="Times New Roman"/>
          <w:sz w:val="28"/>
          <w:szCs w:val="28"/>
        </w:rPr>
        <w:lastRenderedPageBreak/>
        <w:t>Продолжитель</w:t>
      </w:r>
      <w:r>
        <w:rPr>
          <w:rFonts w:ascii="Times New Roman" w:hAnsi="Times New Roman" w:cs="Times New Roman"/>
          <w:sz w:val="28"/>
          <w:szCs w:val="28"/>
        </w:rPr>
        <w:t xml:space="preserve">ность занятия: дети 5-6 лет - занятия </w:t>
      </w:r>
      <w:r w:rsidRPr="00576EE3">
        <w:rPr>
          <w:rFonts w:ascii="Times New Roman" w:hAnsi="Times New Roman" w:cs="Times New Roman"/>
          <w:sz w:val="28"/>
          <w:szCs w:val="28"/>
        </w:rPr>
        <w:t>2 раза в</w:t>
      </w:r>
      <w:r>
        <w:rPr>
          <w:rFonts w:ascii="Times New Roman" w:hAnsi="Times New Roman" w:cs="Times New Roman"/>
          <w:sz w:val="28"/>
          <w:szCs w:val="28"/>
        </w:rPr>
        <w:t xml:space="preserve"> неделю по 25 минут, дети 6-7 лет -</w:t>
      </w:r>
      <w:r w:rsidRPr="00576EE3">
        <w:rPr>
          <w:rFonts w:ascii="Times New Roman" w:hAnsi="Times New Roman" w:cs="Times New Roman"/>
          <w:sz w:val="28"/>
          <w:szCs w:val="28"/>
        </w:rPr>
        <w:t xml:space="preserve"> занятия 2 раза в неделю по </w:t>
      </w:r>
      <w:r>
        <w:rPr>
          <w:rFonts w:ascii="Times New Roman" w:hAnsi="Times New Roman" w:cs="Times New Roman"/>
          <w:sz w:val="28"/>
          <w:szCs w:val="28"/>
        </w:rPr>
        <w:t>30 минут.</w:t>
      </w:r>
    </w:p>
    <w:p w:rsidR="00576EE3" w:rsidRDefault="00576EE3" w:rsidP="003C2658">
      <w:pPr>
        <w:kinsoku w:val="0"/>
        <w:overflowPunct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C2658" w:rsidRPr="003C2658" w:rsidRDefault="006F7498" w:rsidP="003C2658">
      <w:pPr>
        <w:kinsoku w:val="0"/>
        <w:overflowPunct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F7498">
        <w:rPr>
          <w:rFonts w:ascii="Times New Roman" w:hAnsi="Times New Roman" w:cs="Times New Roman"/>
          <w:b/>
          <w:bCs/>
          <w:sz w:val="28"/>
          <w:szCs w:val="28"/>
        </w:rPr>
        <w:t>1.2.</w:t>
      </w:r>
      <w:r w:rsidR="003C265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F7498">
        <w:rPr>
          <w:rFonts w:ascii="Times New Roman" w:hAnsi="Times New Roman" w:cs="Times New Roman"/>
          <w:b/>
          <w:bCs/>
          <w:sz w:val="28"/>
          <w:szCs w:val="28"/>
        </w:rPr>
        <w:t>Цел</w:t>
      </w:r>
      <w:r w:rsidR="003C2658">
        <w:rPr>
          <w:rFonts w:ascii="Times New Roman" w:hAnsi="Times New Roman" w:cs="Times New Roman"/>
          <w:b/>
          <w:bCs/>
          <w:sz w:val="28"/>
          <w:szCs w:val="28"/>
        </w:rPr>
        <w:t>ь</w:t>
      </w:r>
      <w:r w:rsidR="000D3D7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F7498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0D3D7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F7498">
        <w:rPr>
          <w:rFonts w:ascii="Times New Roman" w:hAnsi="Times New Roman" w:cs="Times New Roman"/>
          <w:b/>
          <w:bCs/>
          <w:spacing w:val="-1"/>
          <w:sz w:val="28"/>
          <w:szCs w:val="28"/>
        </w:rPr>
        <w:t>задачи</w:t>
      </w:r>
      <w:r w:rsidR="000D3D75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6F7498">
        <w:rPr>
          <w:rFonts w:ascii="Times New Roman" w:hAnsi="Times New Roman" w:cs="Times New Roman"/>
          <w:b/>
          <w:bCs/>
          <w:sz w:val="28"/>
          <w:szCs w:val="28"/>
        </w:rPr>
        <w:t>реализации</w:t>
      </w:r>
      <w:r w:rsidR="000D3D7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D3D75" w:rsidRPr="006F7498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6F7498">
        <w:rPr>
          <w:rFonts w:ascii="Times New Roman" w:hAnsi="Times New Roman" w:cs="Times New Roman"/>
          <w:b/>
          <w:bCs/>
          <w:sz w:val="28"/>
          <w:szCs w:val="28"/>
        </w:rPr>
        <w:t>рограммы</w:t>
      </w:r>
    </w:p>
    <w:p w:rsidR="003C2658" w:rsidRDefault="006F7498" w:rsidP="003C2658">
      <w:pPr>
        <w:kinsoku w:val="0"/>
        <w:overflowPunct w:val="0"/>
        <w:autoSpaceDE w:val="0"/>
        <w:autoSpaceDN w:val="0"/>
        <w:adjustRightInd w:val="0"/>
        <w:spacing w:after="0"/>
        <w:ind w:right="10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498">
        <w:rPr>
          <w:rFonts w:ascii="Times New Roman" w:hAnsi="Times New Roman" w:cs="Times New Roman"/>
          <w:b/>
          <w:bCs/>
          <w:spacing w:val="-1"/>
          <w:sz w:val="28"/>
          <w:szCs w:val="28"/>
        </w:rPr>
        <w:t>Цель:</w:t>
      </w:r>
      <w:r w:rsidR="000D3D75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="003C2658" w:rsidRPr="003C2658">
        <w:rPr>
          <w:rFonts w:ascii="Times New Roman" w:hAnsi="Times New Roman" w:cs="Times New Roman"/>
          <w:sz w:val="28"/>
          <w:szCs w:val="28"/>
        </w:rPr>
        <w:t>Обучение детей творческому исполнению танцевальных движений и передаче образов через  движения, развитие творческих способностей средствами музыки и танца.</w:t>
      </w:r>
    </w:p>
    <w:p w:rsidR="006F7498" w:rsidRPr="003C2658" w:rsidRDefault="006F7498" w:rsidP="003C2658">
      <w:pPr>
        <w:kinsoku w:val="0"/>
        <w:overflowPunct w:val="0"/>
        <w:autoSpaceDE w:val="0"/>
        <w:autoSpaceDN w:val="0"/>
        <w:adjustRightInd w:val="0"/>
        <w:spacing w:after="0"/>
        <w:ind w:right="10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132">
        <w:rPr>
          <w:rFonts w:ascii="Times New Roman" w:hAnsi="Times New Roman" w:cs="Times New Roman"/>
          <w:b/>
          <w:bCs/>
          <w:spacing w:val="-1"/>
          <w:sz w:val="28"/>
          <w:szCs w:val="28"/>
        </w:rPr>
        <w:t>Задачи:</w:t>
      </w:r>
    </w:p>
    <w:p w:rsidR="000935DC" w:rsidRPr="00806132" w:rsidRDefault="000935DC" w:rsidP="000935DC">
      <w:pPr>
        <w:tabs>
          <w:tab w:val="left" w:pos="401"/>
        </w:tabs>
        <w:kinsoku w:val="0"/>
        <w:overflowPunct w:val="0"/>
        <w:autoSpaceDE w:val="0"/>
        <w:autoSpaceDN w:val="0"/>
        <w:adjustRightInd w:val="0"/>
        <w:spacing w:before="4" w:after="0"/>
        <w:jc w:val="both"/>
        <w:rPr>
          <w:rFonts w:ascii="Times New Roman" w:hAnsi="Times New Roman" w:cs="Times New Roman"/>
          <w:sz w:val="28"/>
          <w:szCs w:val="28"/>
        </w:rPr>
      </w:pPr>
      <w:r w:rsidRPr="00806132">
        <w:rPr>
          <w:rFonts w:ascii="Times New Roman" w:hAnsi="Times New Roman" w:cs="Times New Roman"/>
          <w:sz w:val="28"/>
          <w:szCs w:val="28"/>
        </w:rPr>
        <w:t>- формировать умение и навыки правильного выполнения основных танцевальных движений, в том числе народного танца;</w:t>
      </w:r>
    </w:p>
    <w:p w:rsidR="000935DC" w:rsidRPr="00806132" w:rsidRDefault="000935DC" w:rsidP="000935DC">
      <w:pPr>
        <w:tabs>
          <w:tab w:val="left" w:pos="401"/>
        </w:tabs>
        <w:kinsoku w:val="0"/>
        <w:overflowPunct w:val="0"/>
        <w:autoSpaceDE w:val="0"/>
        <w:autoSpaceDN w:val="0"/>
        <w:adjustRightInd w:val="0"/>
        <w:spacing w:before="4" w:after="0"/>
        <w:jc w:val="both"/>
        <w:rPr>
          <w:rFonts w:ascii="Times New Roman" w:hAnsi="Times New Roman" w:cs="Times New Roman"/>
          <w:sz w:val="28"/>
          <w:szCs w:val="28"/>
        </w:rPr>
      </w:pPr>
      <w:r w:rsidRPr="00806132">
        <w:rPr>
          <w:rFonts w:ascii="Times New Roman" w:hAnsi="Times New Roman" w:cs="Times New Roman"/>
          <w:sz w:val="28"/>
          <w:szCs w:val="28"/>
        </w:rPr>
        <w:t>- обучать основам танцевальной техники (правильн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806132">
        <w:rPr>
          <w:rFonts w:ascii="Times New Roman" w:hAnsi="Times New Roman" w:cs="Times New Roman"/>
          <w:sz w:val="28"/>
          <w:szCs w:val="28"/>
        </w:rPr>
        <w:t xml:space="preserve"> осанк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06132">
        <w:rPr>
          <w:rFonts w:ascii="Times New Roman" w:hAnsi="Times New Roman" w:cs="Times New Roman"/>
          <w:sz w:val="28"/>
          <w:szCs w:val="28"/>
        </w:rPr>
        <w:t>, постановк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06132">
        <w:rPr>
          <w:rFonts w:ascii="Times New Roman" w:hAnsi="Times New Roman" w:cs="Times New Roman"/>
          <w:sz w:val="28"/>
          <w:szCs w:val="28"/>
        </w:rPr>
        <w:t xml:space="preserve"> корпуса: рук, ног, головы)</w:t>
      </w:r>
      <w:r w:rsidRPr="000935DC">
        <w:rPr>
          <w:rFonts w:ascii="Times New Roman" w:hAnsi="Times New Roman" w:cs="Times New Roman"/>
          <w:sz w:val="28"/>
          <w:szCs w:val="28"/>
        </w:rPr>
        <w:t>,</w:t>
      </w:r>
      <w:r w:rsidRPr="00806132">
        <w:rPr>
          <w:rFonts w:ascii="Times New Roman" w:hAnsi="Times New Roman" w:cs="Times New Roman"/>
          <w:sz w:val="28"/>
          <w:szCs w:val="28"/>
        </w:rPr>
        <w:t xml:space="preserve"> выразительному исполнению </w:t>
      </w:r>
      <w:proofErr w:type="gramStart"/>
      <w:r w:rsidRPr="00806132">
        <w:rPr>
          <w:rFonts w:ascii="Times New Roman" w:hAnsi="Times New Roman" w:cs="Times New Roman"/>
          <w:sz w:val="28"/>
          <w:szCs w:val="28"/>
        </w:rPr>
        <w:t>ритмических и танцевальных движений</w:t>
      </w:r>
      <w:proofErr w:type="gramEnd"/>
      <w:r w:rsidRPr="00806132">
        <w:rPr>
          <w:rFonts w:ascii="Times New Roman" w:hAnsi="Times New Roman" w:cs="Times New Roman"/>
          <w:sz w:val="28"/>
          <w:szCs w:val="28"/>
        </w:rPr>
        <w:t>;</w:t>
      </w:r>
    </w:p>
    <w:p w:rsidR="000935DC" w:rsidRPr="00806132" w:rsidRDefault="000935DC" w:rsidP="000935DC">
      <w:pPr>
        <w:tabs>
          <w:tab w:val="left" w:pos="401"/>
        </w:tabs>
        <w:kinsoku w:val="0"/>
        <w:overflowPunct w:val="0"/>
        <w:autoSpaceDE w:val="0"/>
        <w:autoSpaceDN w:val="0"/>
        <w:adjustRightInd w:val="0"/>
        <w:spacing w:before="4" w:after="0"/>
        <w:jc w:val="both"/>
        <w:rPr>
          <w:rFonts w:ascii="Times New Roman" w:hAnsi="Times New Roman" w:cs="Times New Roman"/>
          <w:sz w:val="28"/>
          <w:szCs w:val="28"/>
        </w:rPr>
      </w:pPr>
      <w:r w:rsidRPr="00806132">
        <w:rPr>
          <w:rFonts w:ascii="Times New Roman" w:hAnsi="Times New Roman" w:cs="Times New Roman"/>
          <w:spacing w:val="-1"/>
          <w:sz w:val="28"/>
          <w:szCs w:val="28"/>
        </w:rPr>
        <w:t xml:space="preserve">- обогащать впечатления и представления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дошкольников </w:t>
      </w:r>
      <w:r w:rsidRPr="00806132">
        <w:rPr>
          <w:rFonts w:ascii="Times New Roman" w:hAnsi="Times New Roman" w:cs="Times New Roman"/>
          <w:spacing w:val="-1"/>
          <w:sz w:val="28"/>
          <w:szCs w:val="28"/>
        </w:rPr>
        <w:t>о танцевальном иск</w:t>
      </w:r>
      <w:r>
        <w:rPr>
          <w:rFonts w:ascii="Times New Roman" w:hAnsi="Times New Roman" w:cs="Times New Roman"/>
          <w:spacing w:val="-1"/>
          <w:sz w:val="28"/>
          <w:szCs w:val="28"/>
        </w:rPr>
        <w:t>усстве, музыке различных жанров</w:t>
      </w:r>
      <w:r w:rsidR="00A5171F">
        <w:rPr>
          <w:rFonts w:ascii="Times New Roman" w:hAnsi="Times New Roman" w:cs="Times New Roman"/>
          <w:spacing w:val="-1"/>
          <w:sz w:val="28"/>
          <w:szCs w:val="28"/>
        </w:rPr>
        <w:t>;</w:t>
      </w:r>
    </w:p>
    <w:p w:rsidR="000935DC" w:rsidRPr="00806132" w:rsidRDefault="000935DC" w:rsidP="000935DC">
      <w:pPr>
        <w:kinsoku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6132">
        <w:rPr>
          <w:rFonts w:ascii="Times New Roman" w:hAnsi="Times New Roman" w:cs="Times New Roman"/>
          <w:spacing w:val="-17"/>
          <w:sz w:val="28"/>
          <w:szCs w:val="28"/>
        </w:rPr>
        <w:t xml:space="preserve">-  </w:t>
      </w:r>
      <w:r w:rsidRPr="00806132">
        <w:rPr>
          <w:rFonts w:ascii="Times New Roman" w:hAnsi="Times New Roman" w:cs="Times New Roman"/>
          <w:spacing w:val="-1"/>
          <w:sz w:val="28"/>
          <w:szCs w:val="28"/>
        </w:rPr>
        <w:t>развивать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у детей </w:t>
      </w:r>
      <w:r w:rsidRPr="00806132">
        <w:rPr>
          <w:rFonts w:ascii="Times New Roman" w:hAnsi="Times New Roman" w:cs="Times New Roman"/>
          <w:spacing w:val="-11"/>
          <w:sz w:val="28"/>
          <w:szCs w:val="28"/>
        </w:rPr>
        <w:t>чувств</w:t>
      </w:r>
      <w:r>
        <w:rPr>
          <w:rFonts w:ascii="Times New Roman" w:hAnsi="Times New Roman" w:cs="Times New Roman"/>
          <w:spacing w:val="-11"/>
          <w:sz w:val="28"/>
          <w:szCs w:val="28"/>
        </w:rPr>
        <w:t>о</w:t>
      </w:r>
      <w:r w:rsidRPr="00806132">
        <w:rPr>
          <w:rFonts w:ascii="Times New Roman" w:hAnsi="Times New Roman" w:cs="Times New Roman"/>
          <w:spacing w:val="-11"/>
          <w:sz w:val="28"/>
          <w:szCs w:val="28"/>
        </w:rPr>
        <w:t xml:space="preserve"> ритма,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806132">
        <w:rPr>
          <w:rFonts w:ascii="Times New Roman" w:hAnsi="Times New Roman" w:cs="Times New Roman"/>
          <w:sz w:val="28"/>
          <w:szCs w:val="28"/>
        </w:rPr>
        <w:t>координацию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6132">
        <w:rPr>
          <w:rFonts w:ascii="Times New Roman" w:hAnsi="Times New Roman" w:cs="Times New Roman"/>
          <w:spacing w:val="-1"/>
          <w:sz w:val="28"/>
          <w:szCs w:val="28"/>
        </w:rPr>
        <w:t xml:space="preserve">движений, умение держать осанку, ориентироваться в пространстве, </w:t>
      </w:r>
      <w:r w:rsidRPr="00806132">
        <w:rPr>
          <w:rFonts w:ascii="Times New Roman" w:hAnsi="Times New Roman" w:cs="Times New Roman"/>
          <w:sz w:val="28"/>
          <w:szCs w:val="28"/>
        </w:rPr>
        <w:t>гибкость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613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пластичность;</w:t>
      </w:r>
    </w:p>
    <w:p w:rsidR="000935DC" w:rsidRPr="00806132" w:rsidRDefault="000935DC" w:rsidP="000935DC">
      <w:pPr>
        <w:tabs>
          <w:tab w:val="left" w:pos="401"/>
        </w:tabs>
        <w:kinsoku w:val="0"/>
        <w:overflowPunct w:val="0"/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806132">
        <w:rPr>
          <w:rFonts w:ascii="Times New Roman" w:hAnsi="Times New Roman" w:cs="Times New Roman"/>
          <w:spacing w:val="-1"/>
          <w:sz w:val="28"/>
          <w:szCs w:val="28"/>
        </w:rPr>
        <w:t xml:space="preserve">- развивать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у детей </w:t>
      </w:r>
      <w:r w:rsidRPr="00806132">
        <w:rPr>
          <w:rFonts w:ascii="Times New Roman" w:hAnsi="Times New Roman" w:cs="Times New Roman"/>
          <w:spacing w:val="-1"/>
          <w:sz w:val="28"/>
          <w:szCs w:val="28"/>
        </w:rPr>
        <w:t>эмоциональ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но-волевую сферу и </w:t>
      </w:r>
      <w:r w:rsidRPr="00806132">
        <w:rPr>
          <w:rFonts w:ascii="Times New Roman" w:hAnsi="Times New Roman" w:cs="Times New Roman"/>
          <w:spacing w:val="-1"/>
          <w:sz w:val="28"/>
          <w:szCs w:val="28"/>
        </w:rPr>
        <w:t xml:space="preserve">мотивацию к совместной творческой деятельности; </w:t>
      </w:r>
    </w:p>
    <w:p w:rsidR="000935DC" w:rsidRPr="00806132" w:rsidRDefault="000935DC" w:rsidP="000935DC">
      <w:pPr>
        <w:tabs>
          <w:tab w:val="left" w:pos="401"/>
          <w:tab w:val="left" w:pos="9780"/>
        </w:tabs>
        <w:kinsoku w:val="0"/>
        <w:overflowPunct w:val="0"/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806132">
        <w:rPr>
          <w:rFonts w:ascii="Times New Roman" w:hAnsi="Times New Roman" w:cs="Times New Roman"/>
          <w:spacing w:val="-1"/>
          <w:sz w:val="28"/>
          <w:szCs w:val="28"/>
        </w:rPr>
        <w:t xml:space="preserve">- развивать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у детей </w:t>
      </w:r>
      <w:r w:rsidRPr="00806132">
        <w:rPr>
          <w:rFonts w:ascii="Times New Roman" w:hAnsi="Times New Roman" w:cs="Times New Roman"/>
          <w:spacing w:val="-1"/>
          <w:sz w:val="28"/>
          <w:szCs w:val="28"/>
        </w:rPr>
        <w:t>способность к импровизации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средствами</w:t>
      </w:r>
      <w:r w:rsidRPr="00806132">
        <w:rPr>
          <w:rFonts w:ascii="Times New Roman" w:hAnsi="Times New Roman" w:cs="Times New Roman"/>
          <w:spacing w:val="-1"/>
          <w:sz w:val="28"/>
          <w:szCs w:val="28"/>
        </w:rPr>
        <w:t xml:space="preserve"> ритмики и танца;</w:t>
      </w:r>
    </w:p>
    <w:p w:rsidR="000935DC" w:rsidRPr="000935DC" w:rsidRDefault="000935DC" w:rsidP="000935DC">
      <w:pPr>
        <w:kinsoku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-17"/>
          <w:sz w:val="28"/>
          <w:szCs w:val="28"/>
        </w:rPr>
      </w:pPr>
      <w:r w:rsidRPr="00806132">
        <w:rPr>
          <w:rFonts w:ascii="Times New Roman" w:hAnsi="Times New Roman" w:cs="Times New Roman"/>
          <w:spacing w:val="-1"/>
          <w:sz w:val="28"/>
          <w:szCs w:val="28"/>
        </w:rPr>
        <w:t>- развивать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06132">
        <w:rPr>
          <w:rFonts w:ascii="Times New Roman" w:hAnsi="Times New Roman" w:cs="Times New Roman"/>
          <w:spacing w:val="-17"/>
          <w:sz w:val="28"/>
          <w:szCs w:val="28"/>
        </w:rPr>
        <w:t>у детей эстетическое во</w:t>
      </w:r>
      <w:r>
        <w:rPr>
          <w:rFonts w:ascii="Times New Roman" w:hAnsi="Times New Roman" w:cs="Times New Roman"/>
          <w:spacing w:val="-17"/>
          <w:sz w:val="28"/>
          <w:szCs w:val="28"/>
        </w:rPr>
        <w:t>сприятие окружающего</w:t>
      </w:r>
      <w:r w:rsidR="00A5171F">
        <w:rPr>
          <w:rFonts w:ascii="Times New Roman" w:hAnsi="Times New Roman" w:cs="Times New Roman"/>
          <w:spacing w:val="-17"/>
          <w:sz w:val="28"/>
          <w:szCs w:val="28"/>
        </w:rPr>
        <w:t>;</w:t>
      </w:r>
    </w:p>
    <w:p w:rsidR="000935DC" w:rsidRPr="00806132" w:rsidRDefault="000935DC" w:rsidP="000935DC">
      <w:pPr>
        <w:kinsoku w:val="0"/>
        <w:overflowPunct w:val="0"/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06132">
        <w:rPr>
          <w:rFonts w:ascii="Times New Roman" w:hAnsi="Times New Roman" w:cs="Times New Roman"/>
          <w:sz w:val="28"/>
          <w:szCs w:val="28"/>
        </w:rPr>
        <w:t>- воспитывать интерес к танцу, культуру исполнения;</w:t>
      </w:r>
    </w:p>
    <w:p w:rsidR="000935DC" w:rsidRPr="00806132" w:rsidRDefault="000935DC" w:rsidP="000935DC">
      <w:pPr>
        <w:kinsoku w:val="0"/>
        <w:overflowPunct w:val="0"/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06132">
        <w:rPr>
          <w:rFonts w:ascii="Times New Roman" w:hAnsi="Times New Roman" w:cs="Times New Roman"/>
          <w:sz w:val="28"/>
          <w:szCs w:val="28"/>
        </w:rPr>
        <w:t>- воспитывать чувство доброжелательности и уверенности в себе;</w:t>
      </w:r>
    </w:p>
    <w:p w:rsidR="00581D9C" w:rsidRPr="00806132" w:rsidRDefault="00581D9C" w:rsidP="003C2658">
      <w:pPr>
        <w:kinsoku w:val="0"/>
        <w:overflowPunct w:val="0"/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806132">
        <w:rPr>
          <w:rFonts w:ascii="Times New Roman" w:hAnsi="Times New Roman" w:cs="Times New Roman"/>
          <w:bCs/>
          <w:spacing w:val="-1"/>
          <w:sz w:val="28"/>
          <w:szCs w:val="28"/>
        </w:rPr>
        <w:t>- воспитывать исполнительность, стремление доводить начатое дело до конца</w:t>
      </w:r>
      <w:r w:rsidR="000935DC">
        <w:rPr>
          <w:rFonts w:ascii="Times New Roman" w:hAnsi="Times New Roman" w:cs="Times New Roman"/>
          <w:bCs/>
          <w:spacing w:val="-1"/>
          <w:sz w:val="28"/>
          <w:szCs w:val="28"/>
        </w:rPr>
        <w:t>.</w:t>
      </w:r>
    </w:p>
    <w:p w:rsidR="00EA67F3" w:rsidRDefault="00EA67F3" w:rsidP="000D3D75">
      <w:pPr>
        <w:tabs>
          <w:tab w:val="left" w:pos="401"/>
        </w:tabs>
        <w:kinsoku w:val="0"/>
        <w:overflowPunct w:val="0"/>
        <w:autoSpaceDE w:val="0"/>
        <w:autoSpaceDN w:val="0"/>
        <w:adjustRightInd w:val="0"/>
        <w:spacing w:before="4" w:after="0" w:line="322" w:lineRule="exact"/>
        <w:rPr>
          <w:rFonts w:ascii="Times New Roman" w:hAnsi="Times New Roman" w:cs="Times New Roman"/>
          <w:sz w:val="28"/>
          <w:szCs w:val="28"/>
        </w:rPr>
      </w:pPr>
    </w:p>
    <w:p w:rsidR="006F7498" w:rsidRPr="00E81CD7" w:rsidRDefault="006F7498" w:rsidP="00E81CD7">
      <w:pPr>
        <w:tabs>
          <w:tab w:val="left" w:pos="401"/>
        </w:tabs>
        <w:kinsoku w:val="0"/>
        <w:overflowPunct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1CD7">
        <w:rPr>
          <w:rFonts w:ascii="Times New Roman" w:hAnsi="Times New Roman" w:cs="Times New Roman"/>
          <w:b/>
          <w:bCs/>
          <w:sz w:val="28"/>
          <w:szCs w:val="28"/>
        </w:rPr>
        <w:t>1.3.  Принципы</w:t>
      </w:r>
      <w:r w:rsidR="005353F3" w:rsidRPr="00E81C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81CD7">
        <w:rPr>
          <w:rFonts w:ascii="Times New Roman" w:hAnsi="Times New Roman" w:cs="Times New Roman"/>
          <w:b/>
          <w:bCs/>
          <w:sz w:val="28"/>
          <w:szCs w:val="28"/>
        </w:rPr>
        <w:t>формировани</w:t>
      </w:r>
      <w:r w:rsidR="000935DC" w:rsidRPr="00E81CD7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5353F3" w:rsidRPr="00E81C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935DC" w:rsidRPr="00E81CD7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E81CD7">
        <w:rPr>
          <w:rFonts w:ascii="Times New Roman" w:hAnsi="Times New Roman" w:cs="Times New Roman"/>
          <w:b/>
          <w:bCs/>
          <w:sz w:val="28"/>
          <w:szCs w:val="28"/>
        </w:rPr>
        <w:t>рограммы</w:t>
      </w:r>
    </w:p>
    <w:p w:rsidR="00E81CD7" w:rsidRDefault="00E81CD7" w:rsidP="00E81CD7">
      <w:pPr>
        <w:kinsoku w:val="0"/>
        <w:overflowPunct w:val="0"/>
        <w:autoSpaceDE w:val="0"/>
        <w:autoSpaceDN w:val="0"/>
        <w:adjustRightInd w:val="0"/>
        <w:spacing w:after="0"/>
        <w:ind w:right="119"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E81CD7">
        <w:rPr>
          <w:rFonts w:ascii="Times New Roman" w:hAnsi="Times New Roman" w:cs="Times New Roman"/>
          <w:bCs/>
          <w:sz w:val="27"/>
          <w:szCs w:val="27"/>
        </w:rPr>
        <w:t>Программа базируется на следующих принципах:</w:t>
      </w:r>
    </w:p>
    <w:p w:rsidR="00E81CD7" w:rsidRDefault="00E81CD7" w:rsidP="00E81CD7">
      <w:pPr>
        <w:widowControl w:val="0"/>
        <w:spacing w:after="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Pr="00E81CD7">
        <w:rPr>
          <w:rFonts w:ascii="Times New Roman" w:eastAsia="Times New Roman" w:hAnsi="Times New Roman" w:cs="Times New Roman"/>
          <w:bCs/>
          <w:i/>
          <w:sz w:val="28"/>
          <w:szCs w:val="28"/>
        </w:rPr>
        <w:t>Принцип доступности и индивидуализации</w:t>
      </w:r>
      <w:r w:rsidRPr="00E81CD7">
        <w:rPr>
          <w:rFonts w:ascii="Times New Roman" w:eastAsia="Times New Roman" w:hAnsi="Times New Roman" w:cs="Times New Roman"/>
          <w:bCs/>
          <w:sz w:val="28"/>
          <w:szCs w:val="28"/>
        </w:rPr>
        <w:t xml:space="preserve">, предусматривающий учет возрастных особенностей и возможностей ребенка и определение посильных для него заданий. Индивидуализация обучения заключается в учете индивидуальных особенностей ребенка. Так, например, детям робким, застенчивым предлагается показать какое-либо упражнение остальным детям, в игре предлагаются ведущие роли, что способствует освобождению детей от застенчивости и повышению интереса к занятиям. </w:t>
      </w:r>
    </w:p>
    <w:p w:rsidR="00E81CD7" w:rsidRDefault="00E81CD7" w:rsidP="00E81CD7">
      <w:pPr>
        <w:widowControl w:val="0"/>
        <w:spacing w:after="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Pr="00E81CD7">
        <w:rPr>
          <w:rFonts w:ascii="Times New Roman" w:eastAsia="Times New Roman" w:hAnsi="Times New Roman" w:cs="Times New Roman"/>
          <w:bCs/>
          <w:i/>
          <w:sz w:val="28"/>
          <w:szCs w:val="28"/>
        </w:rPr>
        <w:t>Принцип постепенного повышения требований</w:t>
      </w:r>
      <w:r w:rsidRPr="00E81CD7">
        <w:rPr>
          <w:rFonts w:ascii="Times New Roman" w:eastAsia="Times New Roman" w:hAnsi="Times New Roman" w:cs="Times New Roman"/>
          <w:bCs/>
          <w:sz w:val="28"/>
          <w:szCs w:val="28"/>
        </w:rPr>
        <w:t>, заключается в постановке перед ребенком и выполнении им все более трудных новых заданий, в постепенном увеличении объема и интенсивности нагрузок.</w:t>
      </w:r>
    </w:p>
    <w:p w:rsidR="00E81CD7" w:rsidRDefault="00E81CD7" w:rsidP="00E81CD7">
      <w:pPr>
        <w:widowControl w:val="0"/>
        <w:spacing w:after="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Pr="00E81CD7">
        <w:rPr>
          <w:rFonts w:ascii="Times New Roman" w:eastAsia="Times New Roman" w:hAnsi="Times New Roman" w:cs="Times New Roman"/>
          <w:bCs/>
          <w:i/>
          <w:sz w:val="28"/>
          <w:szCs w:val="28"/>
        </w:rPr>
        <w:t>Принцип систематичности</w:t>
      </w:r>
      <w:r w:rsidRPr="00E81CD7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непрерывность и регулярность занятий. Систематические занятия способствуют не только достижению эффективности </w:t>
      </w:r>
      <w:r w:rsidRPr="00E81CD7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обучения, но и дисциплинируют детей, приучают их к методичной регулярной работе и доведению до конца начатого дела.</w:t>
      </w:r>
    </w:p>
    <w:p w:rsidR="00E81CD7" w:rsidRPr="00E81CD7" w:rsidRDefault="00E81CD7" w:rsidP="00E81CD7">
      <w:pPr>
        <w:widowControl w:val="0"/>
        <w:spacing w:after="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Pr="00E81CD7">
        <w:rPr>
          <w:rFonts w:ascii="Times New Roman" w:eastAsia="Times New Roman" w:hAnsi="Times New Roman" w:cs="Times New Roman"/>
          <w:bCs/>
          <w:i/>
          <w:sz w:val="28"/>
          <w:szCs w:val="28"/>
        </w:rPr>
        <w:t>Принцип повторяемости материала</w:t>
      </w:r>
      <w:r w:rsidRPr="00E81CD7">
        <w:rPr>
          <w:rFonts w:ascii="Times New Roman" w:eastAsia="Times New Roman" w:hAnsi="Times New Roman" w:cs="Times New Roman"/>
          <w:bCs/>
          <w:sz w:val="28"/>
          <w:szCs w:val="28"/>
        </w:rPr>
        <w:t>, заключается в многократном повторении вырабатываемых двигательных навыков. Программным материалом предусмотрено многократное повторение упражнений, способствующих образованию двигательного стереотипа. Для поддержания интереса и привлечения внимания детей к занятиям необходимо вносить в повторяющиеся упражнения некоторые изменения, или предлагать разнообразные методы и приемы их выполнения.</w:t>
      </w:r>
    </w:p>
    <w:p w:rsidR="00E81CD7" w:rsidRPr="00E81CD7" w:rsidRDefault="002E38DC" w:rsidP="00E81CD7">
      <w:pPr>
        <w:widowControl w:val="0"/>
        <w:spacing w:after="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E81CD7" w:rsidRPr="002E38DC">
        <w:rPr>
          <w:rFonts w:ascii="Times New Roman" w:eastAsia="Times New Roman" w:hAnsi="Times New Roman" w:cs="Times New Roman"/>
          <w:bCs/>
          <w:i/>
          <w:sz w:val="28"/>
          <w:szCs w:val="28"/>
        </w:rPr>
        <w:t>Принцип сознательности и активности</w:t>
      </w:r>
      <w:r w:rsidR="00E81CD7" w:rsidRPr="00E81CD7">
        <w:rPr>
          <w:rFonts w:ascii="Times New Roman" w:eastAsia="Times New Roman" w:hAnsi="Times New Roman" w:cs="Times New Roman"/>
          <w:bCs/>
          <w:sz w:val="28"/>
          <w:szCs w:val="28"/>
        </w:rPr>
        <w:t>, предполагает обучение, опирающееся на сознательное и заинтересованное отношение воспитанника к своим действиям. Для этого необходимо четко объяснять ребенку, что и как нужно выполнить, и почему именно так, а не иначе.</w:t>
      </w:r>
    </w:p>
    <w:p w:rsidR="002E38DC" w:rsidRPr="00E81CD7" w:rsidRDefault="002E38DC" w:rsidP="002E38DC">
      <w:pPr>
        <w:widowControl w:val="0"/>
        <w:spacing w:after="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Pr="002E38DC">
        <w:rPr>
          <w:rFonts w:ascii="Times New Roman" w:eastAsia="Times New Roman" w:hAnsi="Times New Roman" w:cs="Times New Roman"/>
          <w:bCs/>
          <w:i/>
          <w:sz w:val="28"/>
          <w:szCs w:val="28"/>
        </w:rPr>
        <w:t>Принцип гуманности</w:t>
      </w:r>
      <w:r w:rsidRPr="00E81CD7">
        <w:rPr>
          <w:rFonts w:ascii="Times New Roman" w:eastAsia="Times New Roman" w:hAnsi="Times New Roman" w:cs="Times New Roman"/>
          <w:bCs/>
          <w:sz w:val="28"/>
          <w:szCs w:val="28"/>
        </w:rPr>
        <w:t xml:space="preserve"> выражается в безусловной вере в доброе начало, заложенное в природе каждого ребенка, отсутствие давления на волю ребенка; глубокое знание и понимание физических, эмоциональных и интеллектуальных потребностей детей; создание условий для максимального раскрытия индивидуальности каждого ребенка, его с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амореализации и самоутверждения.</w:t>
      </w:r>
    </w:p>
    <w:p w:rsidR="002E38DC" w:rsidRPr="002E38DC" w:rsidRDefault="002E38DC" w:rsidP="002E38DC">
      <w:pPr>
        <w:tabs>
          <w:tab w:val="left" w:pos="1015"/>
        </w:tabs>
        <w:kinsoku w:val="0"/>
        <w:overflowPunct w:val="0"/>
        <w:autoSpaceDE w:val="0"/>
        <w:autoSpaceDN w:val="0"/>
        <w:adjustRightInd w:val="0"/>
        <w:spacing w:after="0"/>
        <w:ind w:right="1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2E38D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E38DC">
        <w:rPr>
          <w:rFonts w:ascii="Times New Roman" w:eastAsia="Times New Roman" w:hAnsi="Times New Roman" w:cs="Times New Roman"/>
          <w:bCs/>
          <w:i/>
          <w:sz w:val="28"/>
          <w:szCs w:val="28"/>
        </w:rPr>
        <w:t>Принцип наглядности.</w:t>
      </w:r>
      <w:r w:rsidRPr="00E81CD7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начальной стадии разучивания упражнения главенствует зрительный анализатор, поэтому очень важен высококачественный практический показ движений педагогом в сочетании с образным словом. После того, как разученное движение переросло в навык, образное слово будет вызывать необходимые двигательные представления.</w:t>
      </w:r>
    </w:p>
    <w:p w:rsidR="006F7498" w:rsidRPr="006F7498" w:rsidRDefault="006F7498" w:rsidP="006F7498">
      <w:pPr>
        <w:widowControl w:val="0"/>
        <w:spacing w:after="0" w:line="269" w:lineRule="exac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05580" w:rsidRDefault="006F7498" w:rsidP="00905580">
      <w:pPr>
        <w:widowControl w:val="0"/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54829">
        <w:rPr>
          <w:rFonts w:ascii="Times New Roman" w:eastAsia="Times New Roman" w:hAnsi="Times New Roman" w:cs="Times New Roman"/>
          <w:b/>
          <w:bCs/>
          <w:sz w:val="28"/>
          <w:szCs w:val="28"/>
        </w:rPr>
        <w:t>1.4</w:t>
      </w:r>
      <w:r w:rsidR="002E38DC" w:rsidRPr="00354829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35482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Возрастные</w:t>
      </w:r>
      <w:r w:rsidR="00AE1443" w:rsidRPr="0035482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54829">
        <w:rPr>
          <w:rFonts w:ascii="Times New Roman" w:eastAsia="Times New Roman" w:hAnsi="Times New Roman" w:cs="Times New Roman"/>
          <w:b/>
          <w:bCs/>
          <w:sz w:val="28"/>
          <w:szCs w:val="28"/>
        </w:rPr>
        <w:t>особенности</w:t>
      </w:r>
      <w:r w:rsidR="009D7ACD" w:rsidRPr="00354829">
        <w:t xml:space="preserve"> </w:t>
      </w:r>
      <w:r w:rsidR="009D7ACD" w:rsidRPr="00354829">
        <w:rPr>
          <w:rFonts w:ascii="Times New Roman" w:eastAsia="Times New Roman" w:hAnsi="Times New Roman" w:cs="Times New Roman"/>
          <w:b/>
          <w:bCs/>
          <w:sz w:val="28"/>
          <w:szCs w:val="28"/>
        </w:rPr>
        <w:t>детей 5-6 лет и  6-7 лет</w:t>
      </w:r>
    </w:p>
    <w:p w:rsidR="00905580" w:rsidRDefault="006F7498" w:rsidP="00905580">
      <w:pPr>
        <w:widowControl w:val="0"/>
        <w:spacing w:after="0"/>
        <w:ind w:firstLine="709"/>
        <w:jc w:val="both"/>
        <w:outlineLvl w:val="2"/>
      </w:pPr>
      <w:r w:rsidRPr="002F767E">
        <w:rPr>
          <w:rFonts w:ascii="Times New Roman" w:eastAsia="Times New Roman" w:hAnsi="Times New Roman" w:cs="Times New Roman"/>
          <w:b/>
          <w:bCs/>
          <w:sz w:val="28"/>
          <w:szCs w:val="28"/>
        </w:rPr>
        <w:t>Дети 5-6 лет</w:t>
      </w:r>
      <w:r w:rsidR="0090558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Pr="00806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Дети данного возраста становятся более артистичными и самостоятельными. Успешно овладевают основными движениями. Становятся более выносливыми, имеют хорошую координацию движений в ходьбе, прыжках, беге. Дети шести лет уже могут строить свое поведение, прид</w:t>
      </w:r>
      <w:r w:rsidR="00905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ерживаясь роли, п</w:t>
      </w:r>
      <w:r w:rsidRPr="00806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оэтому они с удовольствием изображают различные образы и импровизируют. Это возраст активного развития физических и познавательных способностей ребенка, общения со сверстниками. Игра остается основным способом познания окружающего мира, но теперь ребенок желает показать себя миру. </w:t>
      </w:r>
    </w:p>
    <w:p w:rsidR="00354829" w:rsidRDefault="00905580" w:rsidP="00354829">
      <w:pPr>
        <w:widowControl w:val="0"/>
        <w:spacing w:after="0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05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Хар</w:t>
      </w:r>
      <w:r w:rsidR="0035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актерной особенностью детей 5-6</w:t>
      </w:r>
      <w:r w:rsidRPr="00905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лет является их стремление </w:t>
      </w:r>
      <w:r w:rsidR="0035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 большей </w:t>
      </w:r>
      <w:r w:rsidRPr="00905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самостоятельности в танцах, к точности выполнен</w:t>
      </w:r>
      <w:r w:rsidR="0035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ия движений, заинтересованность </w:t>
      </w:r>
      <w:r w:rsidRPr="00905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</w:t>
      </w:r>
      <w:r w:rsidR="0035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05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исполнении. Дети этого возраста способны проявить творческую инициативу, внести в танец</w:t>
      </w:r>
      <w:r w:rsidR="0035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05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своё дополнение. Совершенствуется умение отображать эмоционально-выразительный характер музыки, так как дети </w:t>
      </w:r>
      <w:r w:rsidRPr="00905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глубже и сознательнее воспринимают музыкальное</w:t>
      </w:r>
      <w:r w:rsidR="0035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05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произведение, продолжает развиваться координация движений. Особое значение имеют</w:t>
      </w:r>
      <w:r w:rsidR="0035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05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самостоятельная деятельность и творческие проявления детей. Большое внимание следует</w:t>
      </w:r>
      <w:r w:rsidR="0035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05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уделять вырабатыванию у детей умения двигаться свободно, непринуждённо, легко и чётко.</w:t>
      </w:r>
      <w:r w:rsidR="00354829" w:rsidRPr="0035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35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="00354829" w:rsidRPr="00806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чень важно выстраивать занятия так, чтобы дети могли проявить себя, обязательно хвалить их и отмечать, что ребенок старается, выполняет уп</w:t>
      </w:r>
      <w:r w:rsidR="0035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ражнение или движение правильно.</w:t>
      </w:r>
    </w:p>
    <w:p w:rsidR="006F7498" w:rsidRDefault="006F7498" w:rsidP="00354829">
      <w:pPr>
        <w:widowControl w:val="0"/>
        <w:spacing w:after="0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F76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Дети 6-7 лет</w:t>
      </w:r>
      <w:r w:rsidR="0035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  <w:r w:rsidRPr="00806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 шести лет дети уже больше осознают свое «Я», хорошо взаимодействуют со сверстниками, появляется стремление научиться </w:t>
      </w:r>
      <w:r w:rsidR="0035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выполнять</w:t>
      </w:r>
      <w:r w:rsidRPr="00806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движения лучше, красивее, точнее. Они уже способны самостоятельно исправлять свои ошибки и вносить коррекцию по ходу двигательной деятельности. Дети этого возраста имеют достаточно разнообразный арсенал выразительных средств, хорошо ориентируются в музыкальных жанрах, имеют хорошую координацию движений. Владеют навыками пространственной ориентации. В процессе занятий по ритмике и танцу формируется способность воспринимать музыкально-танцевальный материал по словесному образу (описанию), повышается технический уровень исполнения танцевальных движений.  </w:t>
      </w:r>
      <w:r w:rsidR="00354829" w:rsidRPr="0035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Развитие у детей двигательных навыков спос</w:t>
      </w:r>
      <w:r w:rsidR="0035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обствует дальнейшему накоплению </w:t>
      </w:r>
      <w:r w:rsidR="00354829" w:rsidRPr="0035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представлений и впечатлений, их систематизации и обобщению</w:t>
      </w:r>
      <w:r w:rsidR="0035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  <w:r w:rsidR="00354829" w:rsidRPr="0035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Необходимо под</w:t>
      </w:r>
      <w:r w:rsidR="0035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бирать более сложные движения и </w:t>
      </w:r>
      <w:r w:rsidR="00354829" w:rsidRPr="0035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перестроения, рассчитанные на быструю смену ориентиров. Дети свободно выполняют</w:t>
      </w:r>
      <w:r w:rsidR="0035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354829" w:rsidRPr="0035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словесные задания. Внимание уделяется воспитанию культуры поведения детей.</w:t>
      </w:r>
      <w:r w:rsidRPr="00806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354829" w:rsidRPr="00354829" w:rsidRDefault="00354829" w:rsidP="00354829">
      <w:pPr>
        <w:widowControl w:val="0"/>
        <w:spacing w:after="0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6F7498" w:rsidRPr="00806132" w:rsidRDefault="00C315E2" w:rsidP="00CD0D52">
      <w:pPr>
        <w:widowControl w:val="0"/>
        <w:tabs>
          <w:tab w:val="left" w:pos="4376"/>
        </w:tabs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06132">
        <w:rPr>
          <w:rFonts w:ascii="Times New Roman" w:eastAsia="Times New Roman" w:hAnsi="Times New Roman" w:cs="Times New Roman"/>
          <w:b/>
          <w:bCs/>
          <w:sz w:val="28"/>
          <w:szCs w:val="28"/>
        </w:rPr>
        <w:t>1.5</w:t>
      </w:r>
      <w:r w:rsidR="00354829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80613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6F7498" w:rsidRPr="00806132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 w:rsidR="00354829">
        <w:rPr>
          <w:rFonts w:ascii="Times New Roman" w:eastAsia="Times New Roman" w:hAnsi="Times New Roman" w:cs="Times New Roman"/>
          <w:b/>
          <w:bCs/>
          <w:sz w:val="28"/>
          <w:szCs w:val="28"/>
        </w:rPr>
        <w:t>ланируемые результаты освоения П</w:t>
      </w:r>
      <w:r w:rsidR="006F7498" w:rsidRPr="00806132">
        <w:rPr>
          <w:rFonts w:ascii="Times New Roman" w:eastAsia="Times New Roman" w:hAnsi="Times New Roman" w:cs="Times New Roman"/>
          <w:b/>
          <w:bCs/>
          <w:sz w:val="28"/>
          <w:szCs w:val="28"/>
        </w:rPr>
        <w:t>рограммы</w:t>
      </w:r>
    </w:p>
    <w:p w:rsidR="002D7BE1" w:rsidRDefault="002D7BE1" w:rsidP="00CD0D52">
      <w:pPr>
        <w:widowControl w:val="0"/>
        <w:tabs>
          <w:tab w:val="left" w:pos="795"/>
        </w:tabs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 концу срока реализации Программы:</w:t>
      </w:r>
    </w:p>
    <w:p w:rsidR="002D7BE1" w:rsidRPr="002D7BE1" w:rsidRDefault="002D7BE1" w:rsidP="00CD0D52">
      <w:pPr>
        <w:widowControl w:val="0"/>
        <w:tabs>
          <w:tab w:val="left" w:pos="795"/>
        </w:tabs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2D7B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Дети 5-6 лет:</w:t>
      </w:r>
    </w:p>
    <w:p w:rsidR="002D7BE1" w:rsidRPr="002D7BE1" w:rsidRDefault="002D7BE1" w:rsidP="00CD0D52">
      <w:pPr>
        <w:widowControl w:val="0"/>
        <w:tabs>
          <w:tab w:val="left" w:pos="795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D7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имеют представления</w:t>
      </w:r>
      <w:r w:rsidRPr="002D7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 танцевальном искусстве и музыкальных жанрах;</w:t>
      </w:r>
    </w:p>
    <w:p w:rsidR="002D7BE1" w:rsidRPr="002D7BE1" w:rsidRDefault="002D7BE1" w:rsidP="00CD0D52">
      <w:pPr>
        <w:widowControl w:val="0"/>
        <w:tabs>
          <w:tab w:val="left" w:pos="795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D7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владеют</w:t>
      </w:r>
      <w:r w:rsidRPr="002D7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техникой, танцевальными терминами основных упражнений и танцевальных движений, в том числе и в партере;</w:t>
      </w:r>
    </w:p>
    <w:p w:rsidR="002D7BE1" w:rsidRPr="002D7BE1" w:rsidRDefault="002D7BE1" w:rsidP="00CD0D52">
      <w:pPr>
        <w:widowControl w:val="0"/>
        <w:tabs>
          <w:tab w:val="left" w:pos="795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D7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умеют</w:t>
      </w:r>
      <w:r w:rsidRPr="002D7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ориентироваться в пространстве, свободно перестраиваться из одного рисунка танца в другой;</w:t>
      </w:r>
    </w:p>
    <w:p w:rsidR="002D7BE1" w:rsidRPr="002D7BE1" w:rsidRDefault="002D7BE1" w:rsidP="00CD0D52">
      <w:pPr>
        <w:widowControl w:val="0"/>
        <w:tabs>
          <w:tab w:val="left" w:pos="795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2D7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 </w:t>
      </w:r>
      <w:r w:rsidR="008B3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развита координация движений</w:t>
      </w:r>
      <w:r w:rsidRPr="002D7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ориентировка в пространстве, ритмичность, гибкость, пластичность, легкость прыжка, сила мышц, хорошая растяжка</w:t>
      </w:r>
      <w:r w:rsidR="008B3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r w:rsidR="008B3BC4" w:rsidRPr="008B3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8B3BC4" w:rsidRPr="002D7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творческ</w:t>
      </w:r>
      <w:r w:rsidR="008B3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ая</w:t>
      </w:r>
      <w:r w:rsidR="008B3BC4" w:rsidRPr="002D7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индивидуальност</w:t>
      </w:r>
      <w:r w:rsidR="008B3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ь</w:t>
      </w:r>
      <w:r w:rsidRPr="002D7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  <w:proofErr w:type="gramEnd"/>
    </w:p>
    <w:p w:rsidR="002D7BE1" w:rsidRPr="002D7BE1" w:rsidRDefault="008B3BC4" w:rsidP="00CD0D52">
      <w:pPr>
        <w:widowControl w:val="0"/>
        <w:tabs>
          <w:tab w:val="left" w:pos="795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   э</w:t>
      </w:r>
      <w:r w:rsidR="002D7BE1" w:rsidRPr="002D7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моционально отзыва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ются</w:t>
      </w:r>
      <w:r w:rsidR="002D7BE1" w:rsidRPr="002D7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 музыку, ее характер, темп;</w:t>
      </w:r>
    </w:p>
    <w:p w:rsidR="008B3BC4" w:rsidRDefault="002D7BE1" w:rsidP="00CD0D52">
      <w:pPr>
        <w:widowControl w:val="0"/>
        <w:tabs>
          <w:tab w:val="left" w:pos="795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D7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 </w:t>
      </w:r>
      <w:r w:rsidR="008B3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проявляют</w:t>
      </w:r>
      <w:r w:rsidRPr="002D7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интерес к танцу, </w:t>
      </w:r>
      <w:r w:rsidR="008B3BC4" w:rsidRPr="002D7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доброжелательно</w:t>
      </w:r>
      <w:r w:rsidR="008B3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="008B3BC4" w:rsidRPr="002D7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отношени</w:t>
      </w:r>
      <w:r w:rsidR="008B3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="008B3BC4" w:rsidRPr="002D7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друг к другу.</w:t>
      </w:r>
    </w:p>
    <w:p w:rsidR="002D7BE1" w:rsidRPr="002D7BE1" w:rsidRDefault="002D7BE1" w:rsidP="00CD0D52">
      <w:pPr>
        <w:widowControl w:val="0"/>
        <w:tabs>
          <w:tab w:val="left" w:pos="795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D7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проявление, </w:t>
      </w:r>
    </w:p>
    <w:p w:rsidR="002D7BE1" w:rsidRPr="008B3BC4" w:rsidRDefault="002D7BE1" w:rsidP="00CD0D52">
      <w:pPr>
        <w:widowControl w:val="0"/>
        <w:tabs>
          <w:tab w:val="left" w:pos="795"/>
        </w:tabs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8B3B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Дети 6-7 лет</w:t>
      </w:r>
      <w:r w:rsidR="008B3BC4" w:rsidRPr="008B3B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:</w:t>
      </w:r>
    </w:p>
    <w:p w:rsidR="002D7BE1" w:rsidRPr="002D7BE1" w:rsidRDefault="002D7BE1" w:rsidP="00CD0D52">
      <w:pPr>
        <w:widowControl w:val="0"/>
        <w:tabs>
          <w:tab w:val="left" w:pos="795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D7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 </w:t>
      </w:r>
      <w:r w:rsidR="003A1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имеют</w:t>
      </w:r>
      <w:r w:rsidRPr="002D7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достаточный запас танцевальных движений в разных танцевальных </w:t>
      </w:r>
      <w:r w:rsidRPr="002D7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жанрах, ум</w:t>
      </w:r>
      <w:r w:rsidR="003A1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еют</w:t>
      </w:r>
      <w:r w:rsidRPr="002D7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применить их в творческих заданиях на самовыражение; </w:t>
      </w:r>
    </w:p>
    <w:p w:rsidR="002D7BE1" w:rsidRPr="002D7BE1" w:rsidRDefault="002D7BE1" w:rsidP="00CD0D52">
      <w:pPr>
        <w:widowControl w:val="0"/>
        <w:tabs>
          <w:tab w:val="left" w:pos="795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D7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 </w:t>
      </w:r>
      <w:r w:rsidR="003A1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демонстрируют высокий</w:t>
      </w:r>
      <w:r w:rsidRPr="002D7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технический уровень исполнения танцевальных движений (в том числе и в партере);</w:t>
      </w:r>
    </w:p>
    <w:p w:rsidR="002D7BE1" w:rsidRPr="002D7BE1" w:rsidRDefault="002D7BE1" w:rsidP="00CD0D52">
      <w:pPr>
        <w:widowControl w:val="0"/>
        <w:tabs>
          <w:tab w:val="left" w:pos="795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D7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- воспринима</w:t>
      </w:r>
      <w:r w:rsidR="003A1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ют</w:t>
      </w:r>
      <w:r w:rsidRPr="002D7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танцевальный материал по словесному образу и описанию, без предварительного показа педагогом;</w:t>
      </w:r>
    </w:p>
    <w:p w:rsidR="002D7BE1" w:rsidRPr="002D7BE1" w:rsidRDefault="002D7BE1" w:rsidP="00CD0D52">
      <w:pPr>
        <w:widowControl w:val="0"/>
        <w:tabs>
          <w:tab w:val="left" w:pos="795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2D7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 </w:t>
      </w:r>
      <w:r w:rsidR="00AC6575" w:rsidRPr="00AC6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развита координация движений, ориентировка в пространстве, ритмичность, гибкость, пластичность, легкость прыжка, сила мышц, хорошая растяжка</w:t>
      </w:r>
      <w:r w:rsidR="00AC6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  <w:proofErr w:type="gramEnd"/>
    </w:p>
    <w:p w:rsidR="002D7BE1" w:rsidRPr="002D7BE1" w:rsidRDefault="002D7BE1" w:rsidP="00CD0D52">
      <w:pPr>
        <w:widowControl w:val="0"/>
        <w:tabs>
          <w:tab w:val="left" w:pos="795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D7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 </w:t>
      </w:r>
      <w:r w:rsidR="00AC6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проявляют творческую индивидуальность</w:t>
      </w:r>
      <w:r w:rsidRPr="002D7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уме</w:t>
      </w:r>
      <w:r w:rsidR="00AC6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ют</w:t>
      </w:r>
      <w:r w:rsidRPr="002D7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создавать и передавать эмоциональные образы в танцевальных композициях, зна</w:t>
      </w:r>
      <w:r w:rsidR="00AC6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ют</w:t>
      </w:r>
      <w:r w:rsidRPr="002D7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простейшие рисунки танца;</w:t>
      </w:r>
    </w:p>
    <w:p w:rsidR="00AC6575" w:rsidRDefault="00AC6575" w:rsidP="009F6B83">
      <w:pPr>
        <w:widowControl w:val="0"/>
        <w:tabs>
          <w:tab w:val="left" w:pos="795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C6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 проявляют интерес к </w:t>
      </w:r>
      <w:r w:rsidR="002D7BE1" w:rsidRPr="002D7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танцевальному искусству, доброжелательное и внимательное отношение друг к другу, уме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ют</w:t>
      </w:r>
      <w:r w:rsidR="002D7BE1" w:rsidRPr="002D7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работать в паре.</w:t>
      </w:r>
    </w:p>
    <w:p w:rsidR="009F6B83" w:rsidRDefault="009F6B83" w:rsidP="009F6B83">
      <w:pPr>
        <w:widowControl w:val="0"/>
        <w:tabs>
          <w:tab w:val="left" w:pos="795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9F6B83" w:rsidRPr="009F6B83" w:rsidRDefault="009F6B83" w:rsidP="009F6B83">
      <w:pPr>
        <w:widowControl w:val="0"/>
        <w:tabs>
          <w:tab w:val="left" w:pos="795"/>
        </w:tabs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9F6B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1.</w:t>
      </w:r>
      <w:r w:rsidR="008354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6</w:t>
      </w:r>
      <w:r w:rsidRPr="009F6B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. Оценка результативности Программы</w:t>
      </w:r>
    </w:p>
    <w:p w:rsidR="008354F0" w:rsidRDefault="009F6B83" w:rsidP="008354F0">
      <w:pPr>
        <w:widowControl w:val="0"/>
        <w:tabs>
          <w:tab w:val="left" w:pos="795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F6B8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 реализации Программы проводится мониторинг индивидуального развития и усвоения программы детьми. Такая оценка проводится педагогическими работниками в рамках педагогической диагностики (оценки индивидуального развития детей дошкольного возраста, связанной с оценкой эффективности реализации Программы).</w:t>
      </w:r>
    </w:p>
    <w:p w:rsidR="009F6B83" w:rsidRPr="009F6B83" w:rsidRDefault="009F6B83" w:rsidP="008354F0">
      <w:pPr>
        <w:widowControl w:val="0"/>
        <w:tabs>
          <w:tab w:val="left" w:pos="795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F6B8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Результаты педагогической диагностики (мониторинга) используются исключительно для решения следующих образовательных задач:</w:t>
      </w:r>
    </w:p>
    <w:p w:rsidR="009F6B83" w:rsidRPr="009F6B83" w:rsidRDefault="009F6B83" w:rsidP="009F6B83">
      <w:pPr>
        <w:widowControl w:val="0"/>
        <w:tabs>
          <w:tab w:val="left" w:pos="795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F6B8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9F6B83" w:rsidRPr="009F6B83" w:rsidRDefault="009F6B83" w:rsidP="009F6B83">
      <w:pPr>
        <w:widowControl w:val="0"/>
        <w:tabs>
          <w:tab w:val="left" w:pos="795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F6B8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оптимизации работы с группой детей.</w:t>
      </w:r>
    </w:p>
    <w:p w:rsidR="008354F0" w:rsidRDefault="009F6B83" w:rsidP="008354F0">
      <w:pPr>
        <w:widowControl w:val="0"/>
        <w:tabs>
          <w:tab w:val="left" w:pos="795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F6B8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Педагогическая диагностика проводится 2 раза в год: в начале и в конце учебного года (октябрь, апрель).</w:t>
      </w:r>
    </w:p>
    <w:p w:rsidR="009F6B83" w:rsidRPr="009F6B83" w:rsidRDefault="009F6B83" w:rsidP="008354F0">
      <w:pPr>
        <w:widowControl w:val="0"/>
        <w:tabs>
          <w:tab w:val="left" w:pos="795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F6B8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Критерии педагогической диагностики и уровни освоения программного материала описаны в </w:t>
      </w:r>
      <w:r w:rsidRPr="009F6B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Приложении.</w:t>
      </w:r>
      <w:r w:rsidRPr="009F6B8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9F6B83" w:rsidRDefault="009F6B83" w:rsidP="00A00F22">
      <w:pPr>
        <w:widowControl w:val="0"/>
        <w:tabs>
          <w:tab w:val="left" w:pos="795"/>
        </w:tabs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6F7498" w:rsidRDefault="006F7498" w:rsidP="00A00F22">
      <w:pPr>
        <w:widowControl w:val="0"/>
        <w:tabs>
          <w:tab w:val="left" w:pos="795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F7498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II</w:t>
      </w:r>
      <w:r w:rsidRPr="006F7498">
        <w:rPr>
          <w:rFonts w:ascii="Times New Roman" w:eastAsia="Times New Roman" w:hAnsi="Times New Roman" w:cs="Times New Roman"/>
          <w:b/>
          <w:bCs/>
          <w:sz w:val="28"/>
          <w:szCs w:val="28"/>
        </w:rPr>
        <w:t>. Содержательный раздел</w:t>
      </w:r>
    </w:p>
    <w:p w:rsidR="00750A94" w:rsidRPr="00080B47" w:rsidRDefault="00080B47" w:rsidP="00A00F22">
      <w:pPr>
        <w:widowControl w:val="0"/>
        <w:tabs>
          <w:tab w:val="left" w:pos="795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80B47">
        <w:rPr>
          <w:rFonts w:ascii="Times New Roman" w:eastAsia="Times New Roman" w:hAnsi="Times New Roman" w:cs="Times New Roman"/>
          <w:b/>
          <w:bCs/>
          <w:sz w:val="28"/>
          <w:szCs w:val="28"/>
        </w:rPr>
        <w:t>2.1. Особенности педагогического процесса</w:t>
      </w:r>
    </w:p>
    <w:p w:rsidR="00080B47" w:rsidRDefault="00080B47" w:rsidP="00A00F22">
      <w:pPr>
        <w:widowControl w:val="0"/>
        <w:tabs>
          <w:tab w:val="left" w:pos="795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080B47">
        <w:rPr>
          <w:rFonts w:ascii="Times New Roman" w:eastAsia="Times New Roman" w:hAnsi="Times New Roman" w:cs="Times New Roman"/>
          <w:bCs/>
          <w:i/>
          <w:sz w:val="28"/>
          <w:szCs w:val="28"/>
        </w:rPr>
        <w:t>Структура занятия.</w:t>
      </w:r>
    </w:p>
    <w:p w:rsidR="00080B47" w:rsidRDefault="00750A94" w:rsidP="00A00F22">
      <w:pPr>
        <w:widowControl w:val="0"/>
        <w:tabs>
          <w:tab w:val="left" w:pos="795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750A94">
        <w:rPr>
          <w:rFonts w:ascii="Times New Roman" w:eastAsia="Times New Roman" w:hAnsi="Times New Roman" w:cs="Times New Roman"/>
          <w:bCs/>
          <w:sz w:val="28"/>
          <w:szCs w:val="28"/>
        </w:rPr>
        <w:t>Занятие состоит из подготовительной (вводной), о</w:t>
      </w:r>
      <w:r w:rsidR="00080B47">
        <w:rPr>
          <w:rFonts w:ascii="Times New Roman" w:eastAsia="Times New Roman" w:hAnsi="Times New Roman" w:cs="Times New Roman"/>
          <w:bCs/>
          <w:sz w:val="28"/>
          <w:szCs w:val="28"/>
        </w:rPr>
        <w:t xml:space="preserve">сновной и заключительной частей </w:t>
      </w:r>
      <w:r w:rsidRPr="00750A94">
        <w:rPr>
          <w:rFonts w:ascii="Times New Roman" w:eastAsia="Times New Roman" w:hAnsi="Times New Roman" w:cs="Times New Roman"/>
          <w:bCs/>
          <w:sz w:val="28"/>
          <w:szCs w:val="28"/>
        </w:rPr>
        <w:t>и начинается с поклона.</w:t>
      </w:r>
    </w:p>
    <w:p w:rsidR="00080B47" w:rsidRDefault="00750A94" w:rsidP="00A00F22">
      <w:pPr>
        <w:widowControl w:val="0"/>
        <w:tabs>
          <w:tab w:val="left" w:pos="795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50A94">
        <w:rPr>
          <w:rFonts w:ascii="Times New Roman" w:eastAsia="Times New Roman" w:hAnsi="Times New Roman" w:cs="Times New Roman"/>
          <w:bCs/>
          <w:sz w:val="28"/>
          <w:szCs w:val="28"/>
        </w:rPr>
        <w:t>Вводную часть составляют упражнения и движения динамического характера,</w:t>
      </w:r>
      <w:r w:rsidR="00080B47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Pr="00750A94">
        <w:rPr>
          <w:rFonts w:ascii="Times New Roman" w:eastAsia="Times New Roman" w:hAnsi="Times New Roman" w:cs="Times New Roman"/>
          <w:bCs/>
          <w:sz w:val="28"/>
          <w:szCs w:val="28"/>
        </w:rPr>
        <w:t xml:space="preserve">воздействующие на весь организм: ходьба, бег, прыжки. </w:t>
      </w:r>
    </w:p>
    <w:p w:rsidR="00080B47" w:rsidRDefault="00750A94" w:rsidP="00A00F22">
      <w:pPr>
        <w:widowControl w:val="0"/>
        <w:tabs>
          <w:tab w:val="left" w:pos="795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750A94">
        <w:rPr>
          <w:rFonts w:ascii="Times New Roman" w:eastAsia="Times New Roman" w:hAnsi="Times New Roman" w:cs="Times New Roman"/>
          <w:bCs/>
          <w:sz w:val="28"/>
          <w:szCs w:val="28"/>
        </w:rPr>
        <w:t>Затем следует основная часть, в</w:t>
      </w:r>
      <w:r w:rsidR="00080B47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Pr="00750A94">
        <w:rPr>
          <w:rFonts w:ascii="Times New Roman" w:eastAsia="Times New Roman" w:hAnsi="Times New Roman" w:cs="Times New Roman"/>
          <w:bCs/>
          <w:sz w:val="28"/>
          <w:szCs w:val="28"/>
        </w:rPr>
        <w:t>которой реализуются задачи этапов обучения. Здесь</w:t>
      </w:r>
      <w:r w:rsidR="00080B47">
        <w:rPr>
          <w:rFonts w:ascii="Times New Roman" w:eastAsia="Times New Roman" w:hAnsi="Times New Roman" w:cs="Times New Roman"/>
          <w:bCs/>
          <w:sz w:val="28"/>
          <w:szCs w:val="28"/>
        </w:rPr>
        <w:t xml:space="preserve"> включены танцевальные движения, </w:t>
      </w:r>
      <w:r w:rsidRPr="00750A94">
        <w:rPr>
          <w:rFonts w:ascii="Times New Roman" w:eastAsia="Times New Roman" w:hAnsi="Times New Roman" w:cs="Times New Roman"/>
          <w:bCs/>
          <w:sz w:val="28"/>
          <w:szCs w:val="28"/>
        </w:rPr>
        <w:t xml:space="preserve">творческие задания, </w:t>
      </w:r>
      <w:r w:rsidRPr="00750A94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танцевальные композиции, хороводы, задания на построение и</w:t>
      </w:r>
      <w:r w:rsidR="00080B47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Pr="00750A94">
        <w:rPr>
          <w:rFonts w:ascii="Times New Roman" w:eastAsia="Times New Roman" w:hAnsi="Times New Roman" w:cs="Times New Roman"/>
          <w:bCs/>
          <w:sz w:val="28"/>
          <w:szCs w:val="28"/>
        </w:rPr>
        <w:t xml:space="preserve">перестроение. В этой части </w:t>
      </w:r>
      <w:proofErr w:type="gramStart"/>
      <w:r w:rsidRPr="00750A94">
        <w:rPr>
          <w:rFonts w:ascii="Times New Roman" w:eastAsia="Times New Roman" w:hAnsi="Times New Roman" w:cs="Times New Roman"/>
          <w:bCs/>
          <w:sz w:val="28"/>
          <w:szCs w:val="28"/>
        </w:rPr>
        <w:t>за</w:t>
      </w:r>
      <w:r w:rsidR="00080B47">
        <w:rPr>
          <w:rFonts w:ascii="Times New Roman" w:eastAsia="Times New Roman" w:hAnsi="Times New Roman" w:cs="Times New Roman"/>
          <w:bCs/>
          <w:sz w:val="28"/>
          <w:szCs w:val="28"/>
        </w:rPr>
        <w:t>нятия</w:t>
      </w:r>
      <w:proofErr w:type="gramEnd"/>
      <w:r w:rsidRPr="00750A94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обучающиеся самостоятельно могут создавать</w:t>
      </w:r>
      <w:r w:rsidR="00080B47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Pr="00750A94">
        <w:rPr>
          <w:rFonts w:ascii="Times New Roman" w:eastAsia="Times New Roman" w:hAnsi="Times New Roman" w:cs="Times New Roman"/>
          <w:bCs/>
          <w:sz w:val="28"/>
          <w:szCs w:val="28"/>
        </w:rPr>
        <w:t>музыкальные образы. Упражнения распределяются с учетом возрастания физиологической</w:t>
      </w:r>
      <w:r w:rsidR="00080B47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Pr="00750A94">
        <w:rPr>
          <w:rFonts w:ascii="Times New Roman" w:eastAsia="Times New Roman" w:hAnsi="Times New Roman" w:cs="Times New Roman"/>
          <w:bCs/>
          <w:sz w:val="28"/>
          <w:szCs w:val="28"/>
        </w:rPr>
        <w:t>н</w:t>
      </w:r>
      <w:r w:rsidR="00080B47">
        <w:rPr>
          <w:rFonts w:ascii="Times New Roman" w:eastAsia="Times New Roman" w:hAnsi="Times New Roman" w:cs="Times New Roman"/>
          <w:bCs/>
          <w:sz w:val="28"/>
          <w:szCs w:val="28"/>
        </w:rPr>
        <w:t>агрузки</w:t>
      </w:r>
      <w:r w:rsidRPr="00750A94">
        <w:rPr>
          <w:rFonts w:ascii="Times New Roman" w:eastAsia="Times New Roman" w:hAnsi="Times New Roman" w:cs="Times New Roman"/>
          <w:bCs/>
          <w:sz w:val="28"/>
          <w:szCs w:val="28"/>
        </w:rPr>
        <w:t>: в подготовительной части объединяются упражнения</w:t>
      </w:r>
      <w:r w:rsidR="00080B47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Pr="00750A94">
        <w:rPr>
          <w:rFonts w:ascii="Times New Roman" w:eastAsia="Times New Roman" w:hAnsi="Times New Roman" w:cs="Times New Roman"/>
          <w:bCs/>
          <w:sz w:val="28"/>
          <w:szCs w:val="28"/>
        </w:rPr>
        <w:t>простые по координации, малые по амплитуде и выполняемые в медленном умеренном</w:t>
      </w:r>
      <w:r w:rsidR="00080B47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Pr="00750A94">
        <w:rPr>
          <w:rFonts w:ascii="Times New Roman" w:eastAsia="Times New Roman" w:hAnsi="Times New Roman" w:cs="Times New Roman"/>
          <w:bCs/>
          <w:sz w:val="28"/>
          <w:szCs w:val="28"/>
        </w:rPr>
        <w:t>темпе; постепенное увеличение этих параметров движения и темпа приводит к усилению</w:t>
      </w:r>
      <w:r w:rsidR="00080B47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Pr="00750A94">
        <w:rPr>
          <w:rFonts w:ascii="Times New Roman" w:eastAsia="Times New Roman" w:hAnsi="Times New Roman" w:cs="Times New Roman"/>
          <w:bCs/>
          <w:sz w:val="28"/>
          <w:szCs w:val="28"/>
        </w:rPr>
        <w:t>нагрузки в основной части; в заключительной части нагрузка постепенно снижается.</w:t>
      </w:r>
    </w:p>
    <w:p w:rsidR="00080B47" w:rsidRDefault="00750A94" w:rsidP="00A00F22">
      <w:pPr>
        <w:widowControl w:val="0"/>
        <w:tabs>
          <w:tab w:val="left" w:pos="795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750A94">
        <w:rPr>
          <w:rFonts w:ascii="Times New Roman" w:eastAsia="Times New Roman" w:hAnsi="Times New Roman" w:cs="Times New Roman"/>
          <w:bCs/>
          <w:sz w:val="28"/>
          <w:szCs w:val="28"/>
        </w:rPr>
        <w:t xml:space="preserve">Музыка на занятии доступна восприятию </w:t>
      </w:r>
      <w:proofErr w:type="gramStart"/>
      <w:r w:rsidRPr="00750A94">
        <w:rPr>
          <w:rFonts w:ascii="Times New Roman" w:eastAsia="Times New Roman" w:hAnsi="Times New Roman" w:cs="Times New Roman"/>
          <w:bCs/>
          <w:sz w:val="28"/>
          <w:szCs w:val="28"/>
        </w:rPr>
        <w:t>обучающихся</w:t>
      </w:r>
      <w:proofErr w:type="gramEnd"/>
      <w:r w:rsidRPr="00750A94">
        <w:rPr>
          <w:rFonts w:ascii="Times New Roman" w:eastAsia="Times New Roman" w:hAnsi="Times New Roman" w:cs="Times New Roman"/>
          <w:bCs/>
          <w:sz w:val="28"/>
          <w:szCs w:val="28"/>
        </w:rPr>
        <w:t>. Используются детские</w:t>
      </w:r>
      <w:r w:rsidR="00080B47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Pr="00750A94">
        <w:rPr>
          <w:rFonts w:ascii="Times New Roman" w:eastAsia="Times New Roman" w:hAnsi="Times New Roman" w:cs="Times New Roman"/>
          <w:bCs/>
          <w:sz w:val="28"/>
          <w:szCs w:val="28"/>
        </w:rPr>
        <w:t>песни, песни из мультфильмов, эстрадн</w:t>
      </w:r>
      <w:r w:rsidR="00080B47">
        <w:rPr>
          <w:rFonts w:ascii="Times New Roman" w:eastAsia="Times New Roman" w:hAnsi="Times New Roman" w:cs="Times New Roman"/>
          <w:bCs/>
          <w:sz w:val="28"/>
          <w:szCs w:val="28"/>
        </w:rPr>
        <w:t xml:space="preserve">ые и классические произведения. </w:t>
      </w:r>
      <w:r w:rsidRPr="00750A94">
        <w:rPr>
          <w:rFonts w:ascii="Times New Roman" w:eastAsia="Times New Roman" w:hAnsi="Times New Roman" w:cs="Times New Roman"/>
          <w:bCs/>
          <w:sz w:val="28"/>
          <w:szCs w:val="28"/>
        </w:rPr>
        <w:t>Музыкальные</w:t>
      </w:r>
      <w:r w:rsidR="00080B47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Pr="00750A94">
        <w:rPr>
          <w:rFonts w:ascii="Times New Roman" w:eastAsia="Times New Roman" w:hAnsi="Times New Roman" w:cs="Times New Roman"/>
          <w:bCs/>
          <w:sz w:val="28"/>
          <w:szCs w:val="28"/>
        </w:rPr>
        <w:t>стили и темп на протяжении занятия меняются, но основной темп – умеренный.</w:t>
      </w:r>
    </w:p>
    <w:p w:rsidR="00750A94" w:rsidRPr="00080B47" w:rsidRDefault="00080B47" w:rsidP="00A00F22">
      <w:pPr>
        <w:widowControl w:val="0"/>
        <w:tabs>
          <w:tab w:val="left" w:pos="795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080B47">
        <w:rPr>
          <w:rFonts w:ascii="Times New Roman" w:eastAsia="Times New Roman" w:hAnsi="Times New Roman" w:cs="Times New Roman"/>
          <w:bCs/>
          <w:i/>
          <w:sz w:val="28"/>
          <w:szCs w:val="28"/>
        </w:rPr>
        <w:t>Виды и типы занятий</w:t>
      </w:r>
      <w:r w:rsidR="00A00F22">
        <w:rPr>
          <w:rFonts w:ascii="Times New Roman" w:eastAsia="Times New Roman" w:hAnsi="Times New Roman" w:cs="Times New Roman"/>
          <w:bCs/>
          <w:i/>
          <w:sz w:val="28"/>
          <w:szCs w:val="28"/>
        </w:rPr>
        <w:t>:</w:t>
      </w:r>
    </w:p>
    <w:p w:rsidR="00750A94" w:rsidRPr="00750A94" w:rsidRDefault="00750A94" w:rsidP="00A00F22">
      <w:pPr>
        <w:widowControl w:val="0"/>
        <w:tabs>
          <w:tab w:val="left" w:pos="795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50A94">
        <w:rPr>
          <w:rFonts w:ascii="Times New Roman" w:eastAsia="Times New Roman" w:hAnsi="Times New Roman" w:cs="Times New Roman"/>
          <w:bCs/>
          <w:sz w:val="28"/>
          <w:szCs w:val="28"/>
        </w:rPr>
        <w:t>I. Традиционное занятие</w:t>
      </w:r>
    </w:p>
    <w:p w:rsidR="00750A94" w:rsidRPr="00750A94" w:rsidRDefault="00750A94" w:rsidP="00A00F22">
      <w:pPr>
        <w:widowControl w:val="0"/>
        <w:tabs>
          <w:tab w:val="left" w:pos="795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50A94">
        <w:rPr>
          <w:rFonts w:ascii="Times New Roman" w:eastAsia="Times New Roman" w:hAnsi="Times New Roman" w:cs="Times New Roman"/>
          <w:bCs/>
          <w:sz w:val="28"/>
          <w:szCs w:val="28"/>
        </w:rPr>
        <w:t>II. Тематическое занятие</w:t>
      </w:r>
    </w:p>
    <w:p w:rsidR="00750A94" w:rsidRPr="00750A94" w:rsidRDefault="00750A94" w:rsidP="00A00F22">
      <w:pPr>
        <w:widowControl w:val="0"/>
        <w:tabs>
          <w:tab w:val="left" w:pos="795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50A94">
        <w:rPr>
          <w:rFonts w:ascii="Times New Roman" w:eastAsia="Times New Roman" w:hAnsi="Times New Roman" w:cs="Times New Roman"/>
          <w:bCs/>
          <w:sz w:val="28"/>
          <w:szCs w:val="28"/>
        </w:rPr>
        <w:t>III. Сюжетное занятие</w:t>
      </w:r>
    </w:p>
    <w:p w:rsidR="00750A94" w:rsidRPr="00750A94" w:rsidRDefault="00750A94" w:rsidP="00A00F22">
      <w:pPr>
        <w:widowControl w:val="0"/>
        <w:tabs>
          <w:tab w:val="left" w:pos="795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50A94">
        <w:rPr>
          <w:rFonts w:ascii="Times New Roman" w:eastAsia="Times New Roman" w:hAnsi="Times New Roman" w:cs="Times New Roman"/>
          <w:bCs/>
          <w:sz w:val="28"/>
          <w:szCs w:val="28"/>
        </w:rPr>
        <w:t>IV. Игровое занятие</w:t>
      </w:r>
    </w:p>
    <w:p w:rsidR="00750A94" w:rsidRPr="00750A94" w:rsidRDefault="00750A94" w:rsidP="00A00F22">
      <w:pPr>
        <w:widowControl w:val="0"/>
        <w:tabs>
          <w:tab w:val="left" w:pos="795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50A94">
        <w:rPr>
          <w:rFonts w:ascii="Times New Roman" w:eastAsia="Times New Roman" w:hAnsi="Times New Roman" w:cs="Times New Roman"/>
          <w:bCs/>
          <w:sz w:val="28"/>
          <w:szCs w:val="28"/>
        </w:rPr>
        <w:t>V. Занятие - импровизация</w:t>
      </w:r>
    </w:p>
    <w:p w:rsidR="00A00F22" w:rsidRDefault="00750A94" w:rsidP="00A00F22">
      <w:pPr>
        <w:widowControl w:val="0"/>
        <w:tabs>
          <w:tab w:val="left" w:pos="795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50A94">
        <w:rPr>
          <w:rFonts w:ascii="Times New Roman" w:eastAsia="Times New Roman" w:hAnsi="Times New Roman" w:cs="Times New Roman"/>
          <w:bCs/>
          <w:sz w:val="28"/>
          <w:szCs w:val="28"/>
        </w:rPr>
        <w:t>I. Т</w:t>
      </w:r>
      <w:r w:rsidR="00A00F22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радиционные занятия делятся </w:t>
      </w:r>
      <w:proofErr w:type="gramStart"/>
      <w:r w:rsidR="00A00F22"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proofErr w:type="gramEnd"/>
      <w:r w:rsidR="00A00F22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обучающие, закрепляющие,</w:t>
      </w:r>
      <w:r w:rsidRPr="00750A94">
        <w:rPr>
          <w:rFonts w:ascii="Times New Roman" w:eastAsia="Times New Roman" w:hAnsi="Times New Roman" w:cs="Times New Roman"/>
          <w:bCs/>
          <w:sz w:val="28"/>
          <w:szCs w:val="28"/>
        </w:rPr>
        <w:t xml:space="preserve"> итоговые.</w:t>
      </w:r>
    </w:p>
    <w:p w:rsidR="00A00F22" w:rsidRDefault="00750A94" w:rsidP="00A00F22">
      <w:pPr>
        <w:widowControl w:val="0"/>
        <w:tabs>
          <w:tab w:val="left" w:pos="795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50A94">
        <w:rPr>
          <w:rFonts w:ascii="Times New Roman" w:eastAsia="Times New Roman" w:hAnsi="Times New Roman" w:cs="Times New Roman"/>
          <w:bCs/>
          <w:sz w:val="28"/>
          <w:szCs w:val="28"/>
        </w:rPr>
        <w:t>Обучающие занятия. На занятиях детально</w:t>
      </w:r>
      <w:r w:rsidR="00A00F22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разбирается движение. Обучение </w:t>
      </w:r>
      <w:r w:rsidRPr="00750A94">
        <w:rPr>
          <w:rFonts w:ascii="Times New Roman" w:eastAsia="Times New Roman" w:hAnsi="Times New Roman" w:cs="Times New Roman"/>
          <w:bCs/>
          <w:sz w:val="28"/>
          <w:szCs w:val="28"/>
        </w:rPr>
        <w:t>начинается с раскладки и разучивания упражнений</w:t>
      </w:r>
      <w:r w:rsidR="00A00F22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медленном темпе. Объясняется </w:t>
      </w:r>
      <w:r w:rsidRPr="00750A94">
        <w:rPr>
          <w:rFonts w:ascii="Times New Roman" w:eastAsia="Times New Roman" w:hAnsi="Times New Roman" w:cs="Times New Roman"/>
          <w:bCs/>
          <w:sz w:val="28"/>
          <w:szCs w:val="28"/>
        </w:rPr>
        <w:t>прием его исполнения. На занятии может быть в</w:t>
      </w:r>
      <w:r w:rsidR="00A00F22">
        <w:rPr>
          <w:rFonts w:ascii="Times New Roman" w:eastAsia="Times New Roman" w:hAnsi="Times New Roman" w:cs="Times New Roman"/>
          <w:bCs/>
          <w:sz w:val="28"/>
          <w:szCs w:val="28"/>
        </w:rPr>
        <w:t>ведено не более 2-3 комбинаций.</w:t>
      </w:r>
    </w:p>
    <w:p w:rsidR="00A00F22" w:rsidRDefault="00750A94" w:rsidP="00A00F22">
      <w:pPr>
        <w:widowControl w:val="0"/>
        <w:tabs>
          <w:tab w:val="left" w:pos="795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50A94">
        <w:rPr>
          <w:rFonts w:ascii="Times New Roman" w:eastAsia="Times New Roman" w:hAnsi="Times New Roman" w:cs="Times New Roman"/>
          <w:bCs/>
          <w:sz w:val="28"/>
          <w:szCs w:val="28"/>
        </w:rPr>
        <w:t>Закрепляющие занятия. Предполагают по</w:t>
      </w:r>
      <w:r w:rsidR="00A00F22">
        <w:rPr>
          <w:rFonts w:ascii="Times New Roman" w:eastAsia="Times New Roman" w:hAnsi="Times New Roman" w:cs="Times New Roman"/>
          <w:bCs/>
          <w:sz w:val="28"/>
          <w:szCs w:val="28"/>
        </w:rPr>
        <w:t xml:space="preserve">втор движений или комбинаций не </w:t>
      </w:r>
      <w:r w:rsidRPr="00750A94">
        <w:rPr>
          <w:rFonts w:ascii="Times New Roman" w:eastAsia="Times New Roman" w:hAnsi="Times New Roman" w:cs="Times New Roman"/>
          <w:bCs/>
          <w:sz w:val="28"/>
          <w:szCs w:val="28"/>
        </w:rPr>
        <w:t>менее 3-4 раз. Первые повторы исполняются в</w:t>
      </w:r>
      <w:r w:rsidR="00A00F22">
        <w:rPr>
          <w:rFonts w:ascii="Times New Roman" w:eastAsia="Times New Roman" w:hAnsi="Times New Roman" w:cs="Times New Roman"/>
          <w:bCs/>
          <w:sz w:val="28"/>
          <w:szCs w:val="28"/>
        </w:rPr>
        <w:t xml:space="preserve">месте с педагогом. При повторах </w:t>
      </w:r>
      <w:r w:rsidRPr="00750A94">
        <w:rPr>
          <w:rFonts w:ascii="Times New Roman" w:eastAsia="Times New Roman" w:hAnsi="Times New Roman" w:cs="Times New Roman"/>
          <w:bCs/>
          <w:sz w:val="28"/>
          <w:szCs w:val="28"/>
        </w:rPr>
        <w:t>выбирается кто-то из обучающихся, выполняющих дв</w:t>
      </w:r>
      <w:r w:rsidR="00A00F22">
        <w:rPr>
          <w:rFonts w:ascii="Times New Roman" w:eastAsia="Times New Roman" w:hAnsi="Times New Roman" w:cs="Times New Roman"/>
          <w:bCs/>
          <w:sz w:val="28"/>
          <w:szCs w:val="28"/>
        </w:rPr>
        <w:t xml:space="preserve">ижение правильно, лучше других, </w:t>
      </w:r>
      <w:r w:rsidRPr="00750A94">
        <w:rPr>
          <w:rFonts w:ascii="Times New Roman" w:eastAsia="Times New Roman" w:hAnsi="Times New Roman" w:cs="Times New Roman"/>
          <w:bCs/>
          <w:sz w:val="28"/>
          <w:szCs w:val="28"/>
        </w:rPr>
        <w:t>или идет соревнование - игра между второй и перв</w:t>
      </w:r>
      <w:r w:rsidR="00A00F22">
        <w:rPr>
          <w:rFonts w:ascii="Times New Roman" w:eastAsia="Times New Roman" w:hAnsi="Times New Roman" w:cs="Times New Roman"/>
          <w:bCs/>
          <w:sz w:val="28"/>
          <w:szCs w:val="28"/>
        </w:rPr>
        <w:t xml:space="preserve">ой линиями. И в этом и в другом </w:t>
      </w:r>
      <w:r w:rsidRPr="00750A94">
        <w:rPr>
          <w:rFonts w:ascii="Times New Roman" w:eastAsia="Times New Roman" w:hAnsi="Times New Roman" w:cs="Times New Roman"/>
          <w:bCs/>
          <w:sz w:val="28"/>
          <w:szCs w:val="28"/>
        </w:rPr>
        <w:t xml:space="preserve">случае </w:t>
      </w:r>
      <w:proofErr w:type="gramStart"/>
      <w:r w:rsidRPr="00750A94">
        <w:rPr>
          <w:rFonts w:ascii="Times New Roman" w:eastAsia="Times New Roman" w:hAnsi="Times New Roman" w:cs="Times New Roman"/>
          <w:bCs/>
          <w:sz w:val="28"/>
          <w:szCs w:val="28"/>
        </w:rPr>
        <w:t>обучающиеся</w:t>
      </w:r>
      <w:proofErr w:type="gramEnd"/>
      <w:r w:rsidRPr="00750A94">
        <w:rPr>
          <w:rFonts w:ascii="Times New Roman" w:eastAsia="Times New Roman" w:hAnsi="Times New Roman" w:cs="Times New Roman"/>
          <w:bCs/>
          <w:sz w:val="28"/>
          <w:szCs w:val="28"/>
        </w:rPr>
        <w:t xml:space="preserve"> играют роль солиста </w:t>
      </w:r>
      <w:r w:rsidR="00A00F22">
        <w:rPr>
          <w:rFonts w:ascii="Times New Roman" w:eastAsia="Times New Roman" w:hAnsi="Times New Roman" w:cs="Times New Roman"/>
          <w:bCs/>
          <w:sz w:val="28"/>
          <w:szCs w:val="28"/>
        </w:rPr>
        <w:t xml:space="preserve">или как бы помощника педагога. </w:t>
      </w:r>
    </w:p>
    <w:p w:rsidR="00A00F22" w:rsidRDefault="00750A94" w:rsidP="00A00F22">
      <w:pPr>
        <w:widowControl w:val="0"/>
        <w:tabs>
          <w:tab w:val="left" w:pos="795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50A94">
        <w:rPr>
          <w:rFonts w:ascii="Times New Roman" w:eastAsia="Times New Roman" w:hAnsi="Times New Roman" w:cs="Times New Roman"/>
          <w:bCs/>
          <w:sz w:val="28"/>
          <w:szCs w:val="28"/>
        </w:rPr>
        <w:t>Итоговые занятия. Обучающиеся практически самостоят</w:t>
      </w:r>
      <w:r w:rsidR="00A00F22">
        <w:rPr>
          <w:rFonts w:ascii="Times New Roman" w:eastAsia="Times New Roman" w:hAnsi="Times New Roman" w:cs="Times New Roman"/>
          <w:bCs/>
          <w:sz w:val="28"/>
          <w:szCs w:val="28"/>
        </w:rPr>
        <w:t xml:space="preserve">ельно, без подсказки, </w:t>
      </w:r>
      <w:r w:rsidRPr="00750A94">
        <w:rPr>
          <w:rFonts w:ascii="Times New Roman" w:eastAsia="Times New Roman" w:hAnsi="Times New Roman" w:cs="Times New Roman"/>
          <w:bCs/>
          <w:sz w:val="28"/>
          <w:szCs w:val="28"/>
        </w:rPr>
        <w:t>должны уметь выполнять все заученные ими движ</w:t>
      </w:r>
      <w:r w:rsidR="00A00F22">
        <w:rPr>
          <w:rFonts w:ascii="Times New Roman" w:eastAsia="Times New Roman" w:hAnsi="Times New Roman" w:cs="Times New Roman"/>
          <w:bCs/>
          <w:sz w:val="28"/>
          <w:szCs w:val="28"/>
        </w:rPr>
        <w:t>ения и танцевальные комбинации.</w:t>
      </w:r>
    </w:p>
    <w:p w:rsidR="00A00F22" w:rsidRDefault="00A00F22" w:rsidP="00A00F22">
      <w:pPr>
        <w:widowControl w:val="0"/>
        <w:tabs>
          <w:tab w:val="left" w:pos="795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II. Тематическое занятие. </w:t>
      </w:r>
    </w:p>
    <w:p w:rsidR="00A00F22" w:rsidRDefault="00750A94" w:rsidP="00A00F22">
      <w:pPr>
        <w:widowControl w:val="0"/>
        <w:tabs>
          <w:tab w:val="left" w:pos="795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50A94">
        <w:rPr>
          <w:rFonts w:ascii="Times New Roman" w:eastAsia="Times New Roman" w:hAnsi="Times New Roman" w:cs="Times New Roman"/>
          <w:bCs/>
          <w:sz w:val="28"/>
          <w:szCs w:val="28"/>
        </w:rPr>
        <w:t>Цель занятия: Воспитание интереса, потребности в движениях под м</w:t>
      </w:r>
      <w:r w:rsidR="00A00F22">
        <w:rPr>
          <w:rFonts w:ascii="Times New Roman" w:eastAsia="Times New Roman" w:hAnsi="Times New Roman" w:cs="Times New Roman"/>
          <w:bCs/>
          <w:sz w:val="28"/>
          <w:szCs w:val="28"/>
        </w:rPr>
        <w:t xml:space="preserve">узыку, развитие </w:t>
      </w:r>
      <w:r w:rsidRPr="00750A94">
        <w:rPr>
          <w:rFonts w:ascii="Times New Roman" w:eastAsia="Times New Roman" w:hAnsi="Times New Roman" w:cs="Times New Roman"/>
          <w:bCs/>
          <w:sz w:val="28"/>
          <w:szCs w:val="28"/>
        </w:rPr>
        <w:t>гибкости, пластичности, развитие способности к выра</w:t>
      </w:r>
      <w:r w:rsidR="00A00F22">
        <w:rPr>
          <w:rFonts w:ascii="Times New Roman" w:eastAsia="Times New Roman" w:hAnsi="Times New Roman" w:cs="Times New Roman"/>
          <w:bCs/>
          <w:sz w:val="28"/>
          <w:szCs w:val="28"/>
        </w:rPr>
        <w:t>зительному исполнению движений.</w:t>
      </w:r>
    </w:p>
    <w:p w:rsidR="00750A94" w:rsidRPr="00750A94" w:rsidRDefault="00750A94" w:rsidP="00A00F22">
      <w:pPr>
        <w:widowControl w:val="0"/>
        <w:tabs>
          <w:tab w:val="left" w:pos="795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50A94">
        <w:rPr>
          <w:rFonts w:ascii="Times New Roman" w:eastAsia="Times New Roman" w:hAnsi="Times New Roman" w:cs="Times New Roman"/>
          <w:bCs/>
          <w:sz w:val="28"/>
          <w:szCs w:val="28"/>
        </w:rPr>
        <w:t>На занятии используются:</w:t>
      </w:r>
    </w:p>
    <w:p w:rsidR="00750A94" w:rsidRPr="00750A94" w:rsidRDefault="00750A94" w:rsidP="00A00F22">
      <w:pPr>
        <w:widowControl w:val="0"/>
        <w:tabs>
          <w:tab w:val="left" w:pos="795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50A94">
        <w:rPr>
          <w:rFonts w:ascii="Times New Roman" w:eastAsia="Times New Roman" w:hAnsi="Times New Roman" w:cs="Times New Roman"/>
          <w:bCs/>
          <w:sz w:val="28"/>
          <w:szCs w:val="28"/>
        </w:rPr>
        <w:t>1. Основные виды движений:</w:t>
      </w:r>
    </w:p>
    <w:p w:rsidR="00750A94" w:rsidRPr="00750A94" w:rsidRDefault="00750A94" w:rsidP="00A00F22">
      <w:pPr>
        <w:widowControl w:val="0"/>
        <w:tabs>
          <w:tab w:val="left" w:pos="795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50A94">
        <w:rPr>
          <w:rFonts w:ascii="Times New Roman" w:eastAsia="Times New Roman" w:hAnsi="Times New Roman" w:cs="Times New Roman"/>
          <w:bCs/>
          <w:sz w:val="28"/>
          <w:szCs w:val="28"/>
        </w:rPr>
        <w:t xml:space="preserve">а) ходьба бодрая, спокойная, на </w:t>
      </w:r>
      <w:proofErr w:type="spellStart"/>
      <w:r w:rsidRPr="00750A94">
        <w:rPr>
          <w:rFonts w:ascii="Times New Roman" w:eastAsia="Times New Roman" w:hAnsi="Times New Roman" w:cs="Times New Roman"/>
          <w:bCs/>
          <w:sz w:val="28"/>
          <w:szCs w:val="28"/>
        </w:rPr>
        <w:t>полупальцах</w:t>
      </w:r>
      <w:proofErr w:type="spellEnd"/>
      <w:r w:rsidRPr="00750A94">
        <w:rPr>
          <w:rFonts w:ascii="Times New Roman" w:eastAsia="Times New Roman" w:hAnsi="Times New Roman" w:cs="Times New Roman"/>
          <w:bCs/>
          <w:sz w:val="28"/>
          <w:szCs w:val="28"/>
        </w:rPr>
        <w:t>, на</w:t>
      </w:r>
      <w:r w:rsidR="00A00F22">
        <w:rPr>
          <w:rFonts w:ascii="Times New Roman" w:eastAsia="Times New Roman" w:hAnsi="Times New Roman" w:cs="Times New Roman"/>
          <w:bCs/>
          <w:sz w:val="28"/>
          <w:szCs w:val="28"/>
        </w:rPr>
        <w:t xml:space="preserve"> носках, топающим шагом, </w:t>
      </w:r>
      <w:r w:rsidR="00A00F22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вперед </w:t>
      </w:r>
      <w:r w:rsidRPr="00750A94">
        <w:rPr>
          <w:rFonts w:ascii="Times New Roman" w:eastAsia="Times New Roman" w:hAnsi="Times New Roman" w:cs="Times New Roman"/>
          <w:bCs/>
          <w:sz w:val="28"/>
          <w:szCs w:val="28"/>
        </w:rPr>
        <w:t>и назад (спиной), с высоки подниманием колена (высок</w:t>
      </w:r>
      <w:r w:rsidR="00A00F22">
        <w:rPr>
          <w:rFonts w:ascii="Times New Roman" w:eastAsia="Times New Roman" w:hAnsi="Times New Roman" w:cs="Times New Roman"/>
          <w:bCs/>
          <w:sz w:val="28"/>
          <w:szCs w:val="28"/>
        </w:rPr>
        <w:t xml:space="preserve">ий шаг) в разном темпе и ритме, </w:t>
      </w:r>
      <w:r w:rsidRPr="00750A94">
        <w:rPr>
          <w:rFonts w:ascii="Times New Roman" w:eastAsia="Times New Roman" w:hAnsi="Times New Roman" w:cs="Times New Roman"/>
          <w:bCs/>
          <w:sz w:val="28"/>
          <w:szCs w:val="28"/>
        </w:rPr>
        <w:t>ходьба гусиным шагом и др.;</w:t>
      </w:r>
    </w:p>
    <w:p w:rsidR="00750A94" w:rsidRPr="00750A94" w:rsidRDefault="00750A94" w:rsidP="00A00F22">
      <w:pPr>
        <w:widowControl w:val="0"/>
        <w:tabs>
          <w:tab w:val="left" w:pos="795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750A94">
        <w:rPr>
          <w:rFonts w:ascii="Times New Roman" w:eastAsia="Times New Roman" w:hAnsi="Times New Roman" w:cs="Times New Roman"/>
          <w:bCs/>
          <w:sz w:val="28"/>
          <w:szCs w:val="28"/>
        </w:rPr>
        <w:t>б) бег – легкий, ритмичный, передающий различ</w:t>
      </w:r>
      <w:r w:rsidR="00A00F22">
        <w:rPr>
          <w:rFonts w:ascii="Times New Roman" w:eastAsia="Times New Roman" w:hAnsi="Times New Roman" w:cs="Times New Roman"/>
          <w:bCs/>
          <w:sz w:val="28"/>
          <w:szCs w:val="28"/>
        </w:rPr>
        <w:t xml:space="preserve">ный образ («бабочки», «птички», </w:t>
      </w:r>
      <w:r w:rsidRPr="00750A94">
        <w:rPr>
          <w:rFonts w:ascii="Times New Roman" w:eastAsia="Times New Roman" w:hAnsi="Times New Roman" w:cs="Times New Roman"/>
          <w:bCs/>
          <w:sz w:val="28"/>
          <w:szCs w:val="28"/>
        </w:rPr>
        <w:t>«ручейки» и т.д.), широкий («волк»), острый (бежим по «горячему песку») и др.;</w:t>
      </w:r>
      <w:proofErr w:type="gramEnd"/>
    </w:p>
    <w:p w:rsidR="00750A94" w:rsidRPr="00750A94" w:rsidRDefault="00750A94" w:rsidP="00A00F22">
      <w:pPr>
        <w:widowControl w:val="0"/>
        <w:tabs>
          <w:tab w:val="left" w:pos="795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50A94">
        <w:rPr>
          <w:rFonts w:ascii="Times New Roman" w:eastAsia="Times New Roman" w:hAnsi="Times New Roman" w:cs="Times New Roman"/>
          <w:bCs/>
          <w:sz w:val="28"/>
          <w:szCs w:val="28"/>
        </w:rPr>
        <w:t>в) прыжковые движения – на двух ногах н</w:t>
      </w:r>
      <w:r w:rsidR="00A00F22">
        <w:rPr>
          <w:rFonts w:ascii="Times New Roman" w:eastAsia="Times New Roman" w:hAnsi="Times New Roman" w:cs="Times New Roman"/>
          <w:bCs/>
          <w:sz w:val="28"/>
          <w:szCs w:val="28"/>
        </w:rPr>
        <w:t xml:space="preserve">а месте, с продвижением вперед, </w:t>
      </w:r>
      <w:r w:rsidRPr="00750A94">
        <w:rPr>
          <w:rFonts w:ascii="Times New Roman" w:eastAsia="Times New Roman" w:hAnsi="Times New Roman" w:cs="Times New Roman"/>
          <w:bCs/>
          <w:sz w:val="28"/>
          <w:szCs w:val="28"/>
        </w:rPr>
        <w:t xml:space="preserve">прямой галоп – «лошадки», легкое </w:t>
      </w:r>
      <w:proofErr w:type="spellStart"/>
      <w:r w:rsidRPr="00750A94">
        <w:rPr>
          <w:rFonts w:ascii="Times New Roman" w:eastAsia="Times New Roman" w:hAnsi="Times New Roman" w:cs="Times New Roman"/>
          <w:bCs/>
          <w:sz w:val="28"/>
          <w:szCs w:val="28"/>
        </w:rPr>
        <w:t>поскакивание</w:t>
      </w:r>
      <w:proofErr w:type="spellEnd"/>
      <w:r w:rsidRPr="00750A94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др.</w:t>
      </w:r>
    </w:p>
    <w:p w:rsidR="00750A94" w:rsidRPr="00750A94" w:rsidRDefault="00750A94" w:rsidP="00A00F22">
      <w:pPr>
        <w:widowControl w:val="0"/>
        <w:tabs>
          <w:tab w:val="left" w:pos="795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50A94">
        <w:rPr>
          <w:rFonts w:ascii="Times New Roman" w:eastAsia="Times New Roman" w:hAnsi="Times New Roman" w:cs="Times New Roman"/>
          <w:bCs/>
          <w:sz w:val="28"/>
          <w:szCs w:val="28"/>
        </w:rPr>
        <w:t>2. Общеразвивающие упраж</w:t>
      </w:r>
      <w:r w:rsidR="00A00F22">
        <w:rPr>
          <w:rFonts w:ascii="Times New Roman" w:eastAsia="Times New Roman" w:hAnsi="Times New Roman" w:cs="Times New Roman"/>
          <w:bCs/>
          <w:sz w:val="28"/>
          <w:szCs w:val="28"/>
        </w:rPr>
        <w:t xml:space="preserve">нения на различные группы мышц: </w:t>
      </w:r>
      <w:r w:rsidRPr="00750A94">
        <w:rPr>
          <w:rFonts w:ascii="Times New Roman" w:eastAsia="Times New Roman" w:hAnsi="Times New Roman" w:cs="Times New Roman"/>
          <w:bCs/>
          <w:sz w:val="28"/>
          <w:szCs w:val="28"/>
        </w:rPr>
        <w:t>упражнения на развитие гибкости, пластичности</w:t>
      </w:r>
      <w:r w:rsidR="00A00F22">
        <w:rPr>
          <w:rFonts w:ascii="Times New Roman" w:eastAsia="Times New Roman" w:hAnsi="Times New Roman" w:cs="Times New Roman"/>
          <w:bCs/>
          <w:sz w:val="28"/>
          <w:szCs w:val="28"/>
        </w:rPr>
        <w:t xml:space="preserve">, точности и ловкости движений, </w:t>
      </w:r>
      <w:r w:rsidRPr="00750A94">
        <w:rPr>
          <w:rFonts w:ascii="Times New Roman" w:eastAsia="Times New Roman" w:hAnsi="Times New Roman" w:cs="Times New Roman"/>
          <w:bCs/>
          <w:sz w:val="28"/>
          <w:szCs w:val="28"/>
        </w:rPr>
        <w:t>координации рук и ног.</w:t>
      </w:r>
    </w:p>
    <w:p w:rsidR="00A00F22" w:rsidRDefault="00A00F22" w:rsidP="00A00F22">
      <w:pPr>
        <w:widowControl w:val="0"/>
        <w:tabs>
          <w:tab w:val="left" w:pos="795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3. Плясовые движения: </w:t>
      </w:r>
    </w:p>
    <w:p w:rsidR="00750A94" w:rsidRPr="00750A94" w:rsidRDefault="00A00F22" w:rsidP="00A00F22">
      <w:pPr>
        <w:widowControl w:val="0"/>
        <w:tabs>
          <w:tab w:val="left" w:pos="795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750A94" w:rsidRPr="00750A94">
        <w:rPr>
          <w:rFonts w:ascii="Times New Roman" w:eastAsia="Times New Roman" w:hAnsi="Times New Roman" w:cs="Times New Roman"/>
          <w:bCs/>
          <w:sz w:val="28"/>
          <w:szCs w:val="28"/>
        </w:rPr>
        <w:t>элементы народных плясок, доступных по коо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рдинации. Например, поочередное </w:t>
      </w:r>
      <w:r w:rsidR="00750A94" w:rsidRPr="00750A94">
        <w:rPr>
          <w:rFonts w:ascii="Times New Roman" w:eastAsia="Times New Roman" w:hAnsi="Times New Roman" w:cs="Times New Roman"/>
          <w:bCs/>
          <w:sz w:val="28"/>
          <w:szCs w:val="28"/>
        </w:rPr>
        <w:t xml:space="preserve">выставление ноги на пятку, притопывание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одной ногой «выбрасывание» ног, </w:t>
      </w:r>
      <w:r w:rsidR="00750A94" w:rsidRPr="00750A94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полуприседание для девочек, и </w:t>
      </w:r>
      <w:proofErr w:type="spellStart"/>
      <w:r w:rsidR="00750A94" w:rsidRPr="00750A94">
        <w:rPr>
          <w:rFonts w:ascii="Times New Roman" w:eastAsia="Times New Roman" w:hAnsi="Times New Roman" w:cs="Times New Roman"/>
          <w:bCs/>
          <w:sz w:val="28"/>
          <w:szCs w:val="28"/>
        </w:rPr>
        <w:t>полуприсядка</w:t>
      </w:r>
      <w:proofErr w:type="spellEnd"/>
      <w:r w:rsidR="00750A94" w:rsidRPr="00750A94">
        <w:rPr>
          <w:rFonts w:ascii="Times New Roman" w:eastAsia="Times New Roman" w:hAnsi="Times New Roman" w:cs="Times New Roman"/>
          <w:bCs/>
          <w:sz w:val="28"/>
          <w:szCs w:val="28"/>
        </w:rPr>
        <w:t xml:space="preserve"> для мальчиков и др.;</w:t>
      </w:r>
    </w:p>
    <w:p w:rsidR="00A00F22" w:rsidRDefault="00750A94" w:rsidP="00A00F22">
      <w:pPr>
        <w:widowControl w:val="0"/>
        <w:tabs>
          <w:tab w:val="left" w:pos="795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50A94">
        <w:rPr>
          <w:rFonts w:ascii="Times New Roman" w:eastAsia="Times New Roman" w:hAnsi="Times New Roman" w:cs="Times New Roman"/>
          <w:bCs/>
          <w:sz w:val="28"/>
          <w:szCs w:val="28"/>
        </w:rPr>
        <w:t>- разучивание танцевальных упражнений: шаг по</w:t>
      </w:r>
      <w:r w:rsidR="00A00F22">
        <w:rPr>
          <w:rFonts w:ascii="Times New Roman" w:eastAsia="Times New Roman" w:hAnsi="Times New Roman" w:cs="Times New Roman"/>
          <w:bCs/>
          <w:sz w:val="28"/>
          <w:szCs w:val="28"/>
        </w:rPr>
        <w:t xml:space="preserve">льки, приставной шаг, поскоки и </w:t>
      </w:r>
      <w:r w:rsidRPr="00750A94">
        <w:rPr>
          <w:rFonts w:ascii="Times New Roman" w:eastAsia="Times New Roman" w:hAnsi="Times New Roman" w:cs="Times New Roman"/>
          <w:bCs/>
          <w:sz w:val="28"/>
          <w:szCs w:val="28"/>
        </w:rPr>
        <w:t>др., а также разучивание муз</w:t>
      </w:r>
      <w:r w:rsidR="00A00F22">
        <w:rPr>
          <w:rFonts w:ascii="Times New Roman" w:eastAsia="Times New Roman" w:hAnsi="Times New Roman" w:cs="Times New Roman"/>
          <w:bCs/>
          <w:sz w:val="28"/>
          <w:szCs w:val="28"/>
        </w:rPr>
        <w:t>ыкально-ритмических композиций.</w:t>
      </w:r>
    </w:p>
    <w:p w:rsidR="00A00F22" w:rsidRDefault="00750A94" w:rsidP="00A00F22">
      <w:pPr>
        <w:widowControl w:val="0"/>
        <w:tabs>
          <w:tab w:val="left" w:pos="795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50A94">
        <w:rPr>
          <w:rFonts w:ascii="Times New Roman" w:eastAsia="Times New Roman" w:hAnsi="Times New Roman" w:cs="Times New Roman"/>
          <w:bCs/>
          <w:sz w:val="28"/>
          <w:szCs w:val="28"/>
        </w:rPr>
        <w:t>III. Сюжетное занятие</w:t>
      </w:r>
      <w:r w:rsidR="00A00F22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A00F22" w:rsidRDefault="00750A94" w:rsidP="00A00F22">
      <w:pPr>
        <w:widowControl w:val="0"/>
        <w:tabs>
          <w:tab w:val="left" w:pos="795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50A94">
        <w:rPr>
          <w:rFonts w:ascii="Times New Roman" w:eastAsia="Times New Roman" w:hAnsi="Times New Roman" w:cs="Times New Roman"/>
          <w:bCs/>
          <w:sz w:val="28"/>
          <w:szCs w:val="28"/>
        </w:rPr>
        <w:t>Сюжетное занятие выстраивается в соответствии с с</w:t>
      </w:r>
      <w:r w:rsidR="00A00F22">
        <w:rPr>
          <w:rFonts w:ascii="Times New Roman" w:eastAsia="Times New Roman" w:hAnsi="Times New Roman" w:cs="Times New Roman"/>
          <w:bCs/>
          <w:sz w:val="28"/>
          <w:szCs w:val="28"/>
        </w:rPr>
        <w:t xml:space="preserve">одержанием русских и зарубежных </w:t>
      </w:r>
      <w:r w:rsidRPr="00750A94">
        <w:rPr>
          <w:rFonts w:ascii="Times New Roman" w:eastAsia="Times New Roman" w:hAnsi="Times New Roman" w:cs="Times New Roman"/>
          <w:bCs/>
          <w:sz w:val="28"/>
          <w:szCs w:val="28"/>
        </w:rPr>
        <w:t>сказок. В сюжетном занятии преобладают имитаци</w:t>
      </w:r>
      <w:r w:rsidR="00A00F22">
        <w:rPr>
          <w:rFonts w:ascii="Times New Roman" w:eastAsia="Times New Roman" w:hAnsi="Times New Roman" w:cs="Times New Roman"/>
          <w:bCs/>
          <w:sz w:val="28"/>
          <w:szCs w:val="28"/>
        </w:rPr>
        <w:t xml:space="preserve">онные движения – разнообразные, </w:t>
      </w:r>
      <w:r w:rsidRPr="00750A94">
        <w:rPr>
          <w:rFonts w:ascii="Times New Roman" w:eastAsia="Times New Roman" w:hAnsi="Times New Roman" w:cs="Times New Roman"/>
          <w:bCs/>
          <w:sz w:val="28"/>
          <w:szCs w:val="28"/>
        </w:rPr>
        <w:t xml:space="preserve">образно-игровые движения, </w:t>
      </w:r>
      <w:proofErr w:type="gramStart"/>
      <w:r w:rsidRPr="00750A94">
        <w:rPr>
          <w:rFonts w:ascii="Times New Roman" w:eastAsia="Times New Roman" w:hAnsi="Times New Roman" w:cs="Times New Roman"/>
          <w:bCs/>
          <w:sz w:val="28"/>
          <w:szCs w:val="28"/>
        </w:rPr>
        <w:t>жесты</w:t>
      </w:r>
      <w:proofErr w:type="gramEnd"/>
      <w:r w:rsidRPr="00750A94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раскрывающие понят</w:t>
      </w:r>
      <w:r w:rsidR="00A00F22">
        <w:rPr>
          <w:rFonts w:ascii="Times New Roman" w:eastAsia="Times New Roman" w:hAnsi="Times New Roman" w:cs="Times New Roman"/>
          <w:bCs/>
          <w:sz w:val="28"/>
          <w:szCs w:val="28"/>
        </w:rPr>
        <w:t xml:space="preserve">ный обучающимся образ, динамику </w:t>
      </w:r>
      <w:r w:rsidRPr="00750A94">
        <w:rPr>
          <w:rFonts w:ascii="Times New Roman" w:eastAsia="Times New Roman" w:hAnsi="Times New Roman" w:cs="Times New Roman"/>
          <w:bCs/>
          <w:sz w:val="28"/>
          <w:szCs w:val="28"/>
        </w:rPr>
        <w:t>его настроений или состояний (в природе, в нас</w:t>
      </w:r>
      <w:r w:rsidR="00A00F22">
        <w:rPr>
          <w:rFonts w:ascii="Times New Roman" w:eastAsia="Times New Roman" w:hAnsi="Times New Roman" w:cs="Times New Roman"/>
          <w:bCs/>
          <w:sz w:val="28"/>
          <w:szCs w:val="28"/>
        </w:rPr>
        <w:t>троениях человека и животных, в вымышленных игровых ситуациях).</w:t>
      </w:r>
    </w:p>
    <w:p w:rsidR="00750A94" w:rsidRPr="00750A94" w:rsidRDefault="00750A94" w:rsidP="00A00F22">
      <w:pPr>
        <w:widowControl w:val="0"/>
        <w:tabs>
          <w:tab w:val="left" w:pos="795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50A94">
        <w:rPr>
          <w:rFonts w:ascii="Times New Roman" w:eastAsia="Times New Roman" w:hAnsi="Times New Roman" w:cs="Times New Roman"/>
          <w:bCs/>
          <w:sz w:val="28"/>
          <w:szCs w:val="28"/>
        </w:rPr>
        <w:t>Цель занятия: развивать у обучающихся уме</w:t>
      </w:r>
      <w:r w:rsidR="00A00F22">
        <w:rPr>
          <w:rFonts w:ascii="Times New Roman" w:eastAsia="Times New Roman" w:hAnsi="Times New Roman" w:cs="Times New Roman"/>
          <w:bCs/>
          <w:sz w:val="28"/>
          <w:szCs w:val="28"/>
        </w:rPr>
        <w:t xml:space="preserve">ние сочувствовать, сопереживать </w:t>
      </w:r>
      <w:r w:rsidRPr="00750A94">
        <w:rPr>
          <w:rFonts w:ascii="Times New Roman" w:eastAsia="Times New Roman" w:hAnsi="Times New Roman" w:cs="Times New Roman"/>
          <w:bCs/>
          <w:sz w:val="28"/>
          <w:szCs w:val="28"/>
        </w:rPr>
        <w:t>другим людям и животным – персонажам сказок. Раз</w:t>
      </w:r>
      <w:r w:rsidR="00A00F22">
        <w:rPr>
          <w:rFonts w:ascii="Times New Roman" w:eastAsia="Times New Roman" w:hAnsi="Times New Roman" w:cs="Times New Roman"/>
          <w:bCs/>
          <w:sz w:val="28"/>
          <w:szCs w:val="28"/>
        </w:rPr>
        <w:t xml:space="preserve">вивать художественно-творческие </w:t>
      </w:r>
      <w:r w:rsidRPr="00750A94">
        <w:rPr>
          <w:rFonts w:ascii="Times New Roman" w:eastAsia="Times New Roman" w:hAnsi="Times New Roman" w:cs="Times New Roman"/>
          <w:bCs/>
          <w:sz w:val="28"/>
          <w:szCs w:val="28"/>
        </w:rPr>
        <w:t>способности посредством танцевальных движений.</w:t>
      </w:r>
      <w:r w:rsidR="00A00F22">
        <w:rPr>
          <w:rFonts w:ascii="Times New Roman" w:eastAsia="Times New Roman" w:hAnsi="Times New Roman" w:cs="Times New Roman"/>
          <w:bCs/>
          <w:sz w:val="28"/>
          <w:szCs w:val="28"/>
        </w:rPr>
        <w:t xml:space="preserve"> Сюжетное занятие проводится по </w:t>
      </w:r>
      <w:r w:rsidRPr="00750A94">
        <w:rPr>
          <w:rFonts w:ascii="Times New Roman" w:eastAsia="Times New Roman" w:hAnsi="Times New Roman" w:cs="Times New Roman"/>
          <w:bCs/>
          <w:sz w:val="28"/>
          <w:szCs w:val="28"/>
        </w:rPr>
        <w:t>заданному сценарию сказки, или произведения.</w:t>
      </w:r>
    </w:p>
    <w:p w:rsidR="00A00F22" w:rsidRDefault="00750A94" w:rsidP="00A00F22">
      <w:pPr>
        <w:widowControl w:val="0"/>
        <w:tabs>
          <w:tab w:val="left" w:pos="795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50A94">
        <w:rPr>
          <w:rFonts w:ascii="Times New Roman" w:eastAsia="Times New Roman" w:hAnsi="Times New Roman" w:cs="Times New Roman"/>
          <w:bCs/>
          <w:sz w:val="28"/>
          <w:szCs w:val="28"/>
        </w:rPr>
        <w:t>IV. Игровое занятие</w:t>
      </w:r>
      <w:r w:rsidR="00A00F22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A00F22" w:rsidRDefault="00750A94" w:rsidP="00A00F22">
      <w:pPr>
        <w:widowControl w:val="0"/>
        <w:tabs>
          <w:tab w:val="left" w:pos="795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50A94">
        <w:rPr>
          <w:rFonts w:ascii="Times New Roman" w:eastAsia="Times New Roman" w:hAnsi="Times New Roman" w:cs="Times New Roman"/>
          <w:bCs/>
          <w:sz w:val="28"/>
          <w:szCs w:val="28"/>
        </w:rPr>
        <w:t>Игровое занятие по структу</w:t>
      </w:r>
      <w:r w:rsidR="00A00F22">
        <w:rPr>
          <w:rFonts w:ascii="Times New Roman" w:eastAsia="Times New Roman" w:hAnsi="Times New Roman" w:cs="Times New Roman"/>
          <w:bCs/>
          <w:sz w:val="28"/>
          <w:szCs w:val="28"/>
        </w:rPr>
        <w:t>ре напоминает сюжетное занятие.</w:t>
      </w:r>
    </w:p>
    <w:p w:rsidR="00A00F22" w:rsidRDefault="00750A94" w:rsidP="00A00F22">
      <w:pPr>
        <w:widowControl w:val="0"/>
        <w:tabs>
          <w:tab w:val="left" w:pos="795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50A94">
        <w:rPr>
          <w:rFonts w:ascii="Times New Roman" w:eastAsia="Times New Roman" w:hAnsi="Times New Roman" w:cs="Times New Roman"/>
          <w:bCs/>
          <w:sz w:val="28"/>
          <w:szCs w:val="28"/>
        </w:rPr>
        <w:t xml:space="preserve">Цель занятия: способствовать развитию у обучающихся творческих и </w:t>
      </w:r>
      <w:r w:rsidR="00A00F22">
        <w:rPr>
          <w:rFonts w:ascii="Times New Roman" w:eastAsia="Times New Roman" w:hAnsi="Times New Roman" w:cs="Times New Roman"/>
          <w:bCs/>
          <w:sz w:val="28"/>
          <w:szCs w:val="28"/>
        </w:rPr>
        <w:t xml:space="preserve">физических </w:t>
      </w:r>
      <w:r w:rsidRPr="00750A94">
        <w:rPr>
          <w:rFonts w:ascii="Times New Roman" w:eastAsia="Times New Roman" w:hAnsi="Times New Roman" w:cs="Times New Roman"/>
          <w:bCs/>
          <w:sz w:val="28"/>
          <w:szCs w:val="28"/>
        </w:rPr>
        <w:t xml:space="preserve">способностей. Содействовать развитию прыгучести, </w:t>
      </w:r>
      <w:r w:rsidR="00A00F22">
        <w:rPr>
          <w:rFonts w:ascii="Times New Roman" w:eastAsia="Times New Roman" w:hAnsi="Times New Roman" w:cs="Times New Roman"/>
          <w:bCs/>
          <w:sz w:val="28"/>
          <w:szCs w:val="28"/>
        </w:rPr>
        <w:t>ловкости, координации движений, ориентирование в пространстве.</w:t>
      </w:r>
    </w:p>
    <w:p w:rsidR="00A00F22" w:rsidRDefault="00750A94" w:rsidP="00A00F22">
      <w:pPr>
        <w:widowControl w:val="0"/>
        <w:tabs>
          <w:tab w:val="left" w:pos="795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750A94">
        <w:rPr>
          <w:rFonts w:ascii="Times New Roman" w:eastAsia="Times New Roman" w:hAnsi="Times New Roman" w:cs="Times New Roman"/>
          <w:bCs/>
          <w:sz w:val="28"/>
          <w:szCs w:val="28"/>
        </w:rPr>
        <w:t>Возможно итоговое занятие, которое проводи</w:t>
      </w:r>
      <w:r w:rsidR="00A00F22">
        <w:rPr>
          <w:rFonts w:ascii="Times New Roman" w:eastAsia="Times New Roman" w:hAnsi="Times New Roman" w:cs="Times New Roman"/>
          <w:bCs/>
          <w:sz w:val="28"/>
          <w:szCs w:val="28"/>
        </w:rPr>
        <w:t xml:space="preserve">тся в виде диагностики развития </w:t>
      </w:r>
      <w:r w:rsidRPr="00750A94">
        <w:rPr>
          <w:rFonts w:ascii="Times New Roman" w:eastAsia="Times New Roman" w:hAnsi="Times New Roman" w:cs="Times New Roman"/>
          <w:bCs/>
          <w:sz w:val="28"/>
          <w:szCs w:val="28"/>
        </w:rPr>
        <w:t xml:space="preserve">музыкальных и двигательных способностей по всем </w:t>
      </w:r>
      <w:r w:rsidR="00A00F22">
        <w:rPr>
          <w:rFonts w:ascii="Times New Roman" w:eastAsia="Times New Roman" w:hAnsi="Times New Roman" w:cs="Times New Roman"/>
          <w:bCs/>
          <w:sz w:val="28"/>
          <w:szCs w:val="28"/>
        </w:rPr>
        <w:t xml:space="preserve">видам деятельности музыкального </w:t>
      </w:r>
      <w:r w:rsidRPr="00750A94">
        <w:rPr>
          <w:rFonts w:ascii="Times New Roman" w:eastAsia="Times New Roman" w:hAnsi="Times New Roman" w:cs="Times New Roman"/>
          <w:bCs/>
          <w:sz w:val="28"/>
          <w:szCs w:val="28"/>
        </w:rPr>
        <w:t>движения, усвоенному в какой-то определе</w:t>
      </w:r>
      <w:r w:rsidR="00A00F22">
        <w:rPr>
          <w:rFonts w:ascii="Times New Roman" w:eastAsia="Times New Roman" w:hAnsi="Times New Roman" w:cs="Times New Roman"/>
          <w:bCs/>
          <w:sz w:val="28"/>
          <w:szCs w:val="28"/>
        </w:rPr>
        <w:t xml:space="preserve">нный отрезок времени: например, </w:t>
      </w:r>
      <w:r w:rsidRPr="00750A94">
        <w:rPr>
          <w:rFonts w:ascii="Times New Roman" w:eastAsia="Times New Roman" w:hAnsi="Times New Roman" w:cs="Times New Roman"/>
          <w:bCs/>
          <w:sz w:val="28"/>
          <w:szCs w:val="28"/>
        </w:rPr>
        <w:t>гимнастический комплекс, элементы русского народного танц</w:t>
      </w:r>
      <w:r w:rsidR="00A00F22">
        <w:rPr>
          <w:rFonts w:ascii="Times New Roman" w:eastAsia="Times New Roman" w:hAnsi="Times New Roman" w:cs="Times New Roman"/>
          <w:bCs/>
          <w:sz w:val="28"/>
          <w:szCs w:val="28"/>
        </w:rPr>
        <w:t xml:space="preserve">а, ритмические рисунки и т. д., </w:t>
      </w:r>
      <w:r w:rsidRPr="00750A94">
        <w:rPr>
          <w:rFonts w:ascii="Times New Roman" w:eastAsia="Times New Roman" w:hAnsi="Times New Roman" w:cs="Times New Roman"/>
          <w:bCs/>
          <w:sz w:val="28"/>
          <w:szCs w:val="28"/>
        </w:rPr>
        <w:t>для достижения наибольшей эффективности</w:t>
      </w:r>
      <w:r w:rsidR="00A00F22">
        <w:rPr>
          <w:rFonts w:ascii="Times New Roman" w:eastAsia="Times New Roman" w:hAnsi="Times New Roman" w:cs="Times New Roman"/>
          <w:bCs/>
          <w:sz w:val="28"/>
          <w:szCs w:val="28"/>
        </w:rPr>
        <w:t xml:space="preserve"> результатов необходима строгая </w:t>
      </w:r>
      <w:r w:rsidRPr="00750A94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продуманность каждого </w:t>
      </w:r>
      <w:r w:rsidRPr="00750A94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занятия, отдельных его частей, </w:t>
      </w:r>
      <w:r w:rsidR="00A00F22">
        <w:rPr>
          <w:rFonts w:ascii="Times New Roman" w:eastAsia="Times New Roman" w:hAnsi="Times New Roman" w:cs="Times New Roman"/>
          <w:bCs/>
          <w:sz w:val="28"/>
          <w:szCs w:val="28"/>
        </w:rPr>
        <w:t xml:space="preserve">использование широкого арсенала </w:t>
      </w:r>
      <w:r w:rsidRPr="00750A94">
        <w:rPr>
          <w:rFonts w:ascii="Times New Roman" w:eastAsia="Times New Roman" w:hAnsi="Times New Roman" w:cs="Times New Roman"/>
          <w:bCs/>
          <w:sz w:val="28"/>
          <w:szCs w:val="28"/>
        </w:rPr>
        <w:t>методических приемов о</w:t>
      </w:r>
      <w:r w:rsidR="00A00F22">
        <w:rPr>
          <w:rFonts w:ascii="Times New Roman" w:eastAsia="Times New Roman" w:hAnsi="Times New Roman" w:cs="Times New Roman"/>
          <w:bCs/>
          <w:sz w:val="28"/>
          <w:szCs w:val="28"/>
        </w:rPr>
        <w:t>бучения, индивидуальный подход.</w:t>
      </w:r>
      <w:proofErr w:type="gramEnd"/>
    </w:p>
    <w:p w:rsidR="00A00F22" w:rsidRDefault="00750A94" w:rsidP="00A00F22">
      <w:pPr>
        <w:widowControl w:val="0"/>
        <w:tabs>
          <w:tab w:val="left" w:pos="795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50A94">
        <w:rPr>
          <w:rFonts w:ascii="Times New Roman" w:eastAsia="Times New Roman" w:hAnsi="Times New Roman" w:cs="Times New Roman"/>
          <w:bCs/>
          <w:sz w:val="28"/>
          <w:szCs w:val="28"/>
        </w:rPr>
        <w:t>V. Занятие</w:t>
      </w:r>
      <w:r w:rsidR="00A00F22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750A94">
        <w:rPr>
          <w:rFonts w:ascii="Times New Roman" w:eastAsia="Times New Roman" w:hAnsi="Times New Roman" w:cs="Times New Roman"/>
          <w:bCs/>
          <w:sz w:val="28"/>
          <w:szCs w:val="28"/>
        </w:rPr>
        <w:t>импровизация</w:t>
      </w:r>
      <w:r w:rsidR="00A00F22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A00F22" w:rsidRDefault="00750A94" w:rsidP="00A00F22">
      <w:pPr>
        <w:widowControl w:val="0"/>
        <w:tabs>
          <w:tab w:val="left" w:pos="795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50A94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этих занятиях обучающиеся танцуют придуманные </w:t>
      </w:r>
      <w:r w:rsidR="00A00F22">
        <w:rPr>
          <w:rFonts w:ascii="Times New Roman" w:eastAsia="Times New Roman" w:hAnsi="Times New Roman" w:cs="Times New Roman"/>
          <w:bCs/>
          <w:sz w:val="28"/>
          <w:szCs w:val="28"/>
        </w:rPr>
        <w:t xml:space="preserve">ими вариации или сочиняют танец </w:t>
      </w:r>
      <w:r w:rsidRPr="00750A94">
        <w:rPr>
          <w:rFonts w:ascii="Times New Roman" w:eastAsia="Times New Roman" w:hAnsi="Times New Roman" w:cs="Times New Roman"/>
          <w:bCs/>
          <w:sz w:val="28"/>
          <w:szCs w:val="28"/>
        </w:rPr>
        <w:t>на тему, данную им педагогом. Такие задания развив</w:t>
      </w:r>
      <w:r w:rsidR="00A00F22">
        <w:rPr>
          <w:rFonts w:ascii="Times New Roman" w:eastAsia="Times New Roman" w:hAnsi="Times New Roman" w:cs="Times New Roman"/>
          <w:bCs/>
          <w:sz w:val="28"/>
          <w:szCs w:val="28"/>
        </w:rPr>
        <w:t xml:space="preserve">ают фантазию. </w:t>
      </w:r>
      <w:proofErr w:type="gramStart"/>
      <w:r w:rsidR="00A00F22">
        <w:rPr>
          <w:rFonts w:ascii="Times New Roman" w:eastAsia="Times New Roman" w:hAnsi="Times New Roman" w:cs="Times New Roman"/>
          <w:bCs/>
          <w:sz w:val="28"/>
          <w:szCs w:val="28"/>
        </w:rPr>
        <w:t>Обучающийся</w:t>
      </w:r>
      <w:proofErr w:type="gramEnd"/>
      <w:r w:rsidR="00A00F22">
        <w:rPr>
          <w:rFonts w:ascii="Times New Roman" w:eastAsia="Times New Roman" w:hAnsi="Times New Roman" w:cs="Times New Roman"/>
          <w:bCs/>
          <w:sz w:val="28"/>
          <w:szCs w:val="28"/>
        </w:rPr>
        <w:t xml:space="preserve"> через </w:t>
      </w:r>
      <w:r w:rsidRPr="00750A94">
        <w:rPr>
          <w:rFonts w:ascii="Times New Roman" w:eastAsia="Times New Roman" w:hAnsi="Times New Roman" w:cs="Times New Roman"/>
          <w:bCs/>
          <w:sz w:val="28"/>
          <w:szCs w:val="28"/>
        </w:rPr>
        <w:t>пластику своего тела пытается показать, изобразить, передать свое видение образа. Занятие</w:t>
      </w:r>
      <w:r w:rsidR="00A00F22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750A94">
        <w:rPr>
          <w:rFonts w:ascii="Times New Roman" w:eastAsia="Times New Roman" w:hAnsi="Times New Roman" w:cs="Times New Roman"/>
          <w:bCs/>
          <w:sz w:val="28"/>
          <w:szCs w:val="28"/>
        </w:rPr>
        <w:t xml:space="preserve">импровизация, как правило, проходит в конце учебного </w:t>
      </w:r>
      <w:r w:rsidR="00A00F22">
        <w:rPr>
          <w:rFonts w:ascii="Times New Roman" w:eastAsia="Times New Roman" w:hAnsi="Times New Roman" w:cs="Times New Roman"/>
          <w:bCs/>
          <w:sz w:val="28"/>
          <w:szCs w:val="28"/>
        </w:rPr>
        <w:t xml:space="preserve">года. У </w:t>
      </w:r>
      <w:proofErr w:type="gramStart"/>
      <w:r w:rsidR="00A00F22">
        <w:rPr>
          <w:rFonts w:ascii="Times New Roman" w:eastAsia="Times New Roman" w:hAnsi="Times New Roman" w:cs="Times New Roman"/>
          <w:bCs/>
          <w:sz w:val="28"/>
          <w:szCs w:val="28"/>
        </w:rPr>
        <w:t>обучающихся</w:t>
      </w:r>
      <w:proofErr w:type="gramEnd"/>
      <w:r w:rsidR="00A00F22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развиты </w:t>
      </w:r>
      <w:r w:rsidRPr="00750A94">
        <w:rPr>
          <w:rFonts w:ascii="Times New Roman" w:eastAsia="Times New Roman" w:hAnsi="Times New Roman" w:cs="Times New Roman"/>
          <w:bCs/>
          <w:sz w:val="28"/>
          <w:szCs w:val="28"/>
        </w:rPr>
        <w:t>двигательные навыки, накоплен разнообразный музыка</w:t>
      </w:r>
      <w:r w:rsidR="00A00F22">
        <w:rPr>
          <w:rFonts w:ascii="Times New Roman" w:eastAsia="Times New Roman" w:hAnsi="Times New Roman" w:cs="Times New Roman"/>
          <w:bCs/>
          <w:sz w:val="28"/>
          <w:szCs w:val="28"/>
        </w:rPr>
        <w:t xml:space="preserve">льно-ритмический репертуар, что </w:t>
      </w:r>
      <w:r w:rsidRPr="00750A94">
        <w:rPr>
          <w:rFonts w:ascii="Times New Roman" w:eastAsia="Times New Roman" w:hAnsi="Times New Roman" w:cs="Times New Roman"/>
          <w:bCs/>
          <w:sz w:val="28"/>
          <w:szCs w:val="28"/>
        </w:rPr>
        <w:t xml:space="preserve">способствует творческому мышлению, воображению и фантазии. </w:t>
      </w:r>
    </w:p>
    <w:p w:rsidR="00A00F22" w:rsidRDefault="00750A94" w:rsidP="00046151">
      <w:pPr>
        <w:widowControl w:val="0"/>
        <w:tabs>
          <w:tab w:val="left" w:pos="795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50A94">
        <w:rPr>
          <w:rFonts w:ascii="Times New Roman" w:eastAsia="Times New Roman" w:hAnsi="Times New Roman" w:cs="Times New Roman"/>
          <w:bCs/>
          <w:sz w:val="28"/>
          <w:szCs w:val="28"/>
        </w:rPr>
        <w:t>Цель занятия: повторить изученный материал п</w:t>
      </w:r>
      <w:r w:rsidR="00A00F22">
        <w:rPr>
          <w:rFonts w:ascii="Times New Roman" w:eastAsia="Times New Roman" w:hAnsi="Times New Roman" w:cs="Times New Roman"/>
          <w:bCs/>
          <w:sz w:val="28"/>
          <w:szCs w:val="28"/>
        </w:rPr>
        <w:t xml:space="preserve">о танцам. Учить импровизировать </w:t>
      </w:r>
      <w:r w:rsidRPr="00750A94">
        <w:rPr>
          <w:rFonts w:ascii="Times New Roman" w:eastAsia="Times New Roman" w:hAnsi="Times New Roman" w:cs="Times New Roman"/>
          <w:bCs/>
          <w:sz w:val="28"/>
          <w:szCs w:val="28"/>
        </w:rPr>
        <w:t>под музыку. Способствовать развитию импрови</w:t>
      </w:r>
      <w:r w:rsidR="00046151">
        <w:rPr>
          <w:rFonts w:ascii="Times New Roman" w:eastAsia="Times New Roman" w:hAnsi="Times New Roman" w:cs="Times New Roman"/>
          <w:bCs/>
          <w:sz w:val="28"/>
          <w:szCs w:val="28"/>
        </w:rPr>
        <w:t>зации, творческих способностей.</w:t>
      </w:r>
    </w:p>
    <w:p w:rsidR="00750A94" w:rsidRPr="00046151" w:rsidRDefault="00046151" w:rsidP="00046151">
      <w:pPr>
        <w:widowControl w:val="0"/>
        <w:tabs>
          <w:tab w:val="left" w:pos="795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046151">
        <w:rPr>
          <w:rFonts w:ascii="Times New Roman" w:eastAsia="Times New Roman" w:hAnsi="Times New Roman" w:cs="Times New Roman"/>
          <w:bCs/>
          <w:i/>
          <w:sz w:val="28"/>
          <w:szCs w:val="28"/>
        </w:rPr>
        <w:t>Этапы процесса обучения.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750A94" w:rsidRPr="00750A94">
        <w:rPr>
          <w:rFonts w:ascii="Times New Roman" w:eastAsia="Times New Roman" w:hAnsi="Times New Roman" w:cs="Times New Roman"/>
          <w:bCs/>
          <w:sz w:val="28"/>
          <w:szCs w:val="28"/>
        </w:rPr>
        <w:t>Целостный процесс обучения танцам можно условно разделить на три этапа:</w:t>
      </w:r>
    </w:p>
    <w:p w:rsidR="00750A94" w:rsidRPr="00750A94" w:rsidRDefault="00046151" w:rsidP="00046151">
      <w:pPr>
        <w:widowControl w:val="0"/>
        <w:tabs>
          <w:tab w:val="left" w:pos="795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750A94" w:rsidRPr="00750A94">
        <w:rPr>
          <w:rFonts w:ascii="Times New Roman" w:eastAsia="Times New Roman" w:hAnsi="Times New Roman" w:cs="Times New Roman"/>
          <w:bCs/>
          <w:sz w:val="28"/>
          <w:szCs w:val="28"/>
        </w:rPr>
        <w:t>Начальный этап - обучению упражнению (отдельному движению);</w:t>
      </w:r>
    </w:p>
    <w:p w:rsidR="00750A94" w:rsidRPr="00750A94" w:rsidRDefault="00046151" w:rsidP="00046151">
      <w:pPr>
        <w:widowControl w:val="0"/>
        <w:tabs>
          <w:tab w:val="left" w:pos="795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750A94" w:rsidRPr="00750A94">
        <w:rPr>
          <w:rFonts w:ascii="Times New Roman" w:eastAsia="Times New Roman" w:hAnsi="Times New Roman" w:cs="Times New Roman"/>
          <w:bCs/>
          <w:sz w:val="28"/>
          <w:szCs w:val="28"/>
        </w:rPr>
        <w:t>Этап углубленного разучивания упражнения;</w:t>
      </w:r>
    </w:p>
    <w:p w:rsidR="00046151" w:rsidRDefault="00046151" w:rsidP="00046151">
      <w:pPr>
        <w:widowControl w:val="0"/>
        <w:tabs>
          <w:tab w:val="left" w:pos="795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750A94" w:rsidRPr="00750A94">
        <w:rPr>
          <w:rFonts w:ascii="Times New Roman" w:eastAsia="Times New Roman" w:hAnsi="Times New Roman" w:cs="Times New Roman"/>
          <w:bCs/>
          <w:sz w:val="28"/>
          <w:szCs w:val="28"/>
        </w:rPr>
        <w:t xml:space="preserve">Этап закрепления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 совершенствования упражнения.</w:t>
      </w:r>
    </w:p>
    <w:p w:rsidR="00046151" w:rsidRDefault="00750A94" w:rsidP="00046151">
      <w:pPr>
        <w:widowControl w:val="0"/>
        <w:tabs>
          <w:tab w:val="left" w:pos="795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50A94">
        <w:rPr>
          <w:rFonts w:ascii="Times New Roman" w:eastAsia="Times New Roman" w:hAnsi="Times New Roman" w:cs="Times New Roman"/>
          <w:bCs/>
          <w:sz w:val="28"/>
          <w:szCs w:val="28"/>
        </w:rPr>
        <w:t>Начальный этап обучения характеризуется созданием предварительного представления</w:t>
      </w:r>
      <w:r w:rsidR="0004615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50A94">
        <w:rPr>
          <w:rFonts w:ascii="Times New Roman" w:eastAsia="Times New Roman" w:hAnsi="Times New Roman" w:cs="Times New Roman"/>
          <w:bCs/>
          <w:sz w:val="28"/>
          <w:szCs w:val="28"/>
        </w:rPr>
        <w:t>об упражнении. На этом этапе обучения педагог рассказы</w:t>
      </w:r>
      <w:r w:rsidR="00046151">
        <w:rPr>
          <w:rFonts w:ascii="Times New Roman" w:eastAsia="Times New Roman" w:hAnsi="Times New Roman" w:cs="Times New Roman"/>
          <w:bCs/>
          <w:sz w:val="28"/>
          <w:szCs w:val="28"/>
        </w:rPr>
        <w:t xml:space="preserve">вает, объясняет и демонстрирует </w:t>
      </w:r>
      <w:r w:rsidRPr="00750A94">
        <w:rPr>
          <w:rFonts w:ascii="Times New Roman" w:eastAsia="Times New Roman" w:hAnsi="Times New Roman" w:cs="Times New Roman"/>
          <w:bCs/>
          <w:sz w:val="28"/>
          <w:szCs w:val="28"/>
        </w:rPr>
        <w:t>упражнения, а обучающиеся пытаются воссоздать ув</w:t>
      </w:r>
      <w:r w:rsidR="00046151">
        <w:rPr>
          <w:rFonts w:ascii="Times New Roman" w:eastAsia="Times New Roman" w:hAnsi="Times New Roman" w:cs="Times New Roman"/>
          <w:bCs/>
          <w:sz w:val="28"/>
          <w:szCs w:val="28"/>
        </w:rPr>
        <w:t xml:space="preserve">иденное, </w:t>
      </w:r>
      <w:proofErr w:type="spellStart"/>
      <w:r w:rsidR="00046151">
        <w:rPr>
          <w:rFonts w:ascii="Times New Roman" w:eastAsia="Times New Roman" w:hAnsi="Times New Roman" w:cs="Times New Roman"/>
          <w:bCs/>
          <w:sz w:val="28"/>
          <w:szCs w:val="28"/>
        </w:rPr>
        <w:t>опробывают</w:t>
      </w:r>
      <w:proofErr w:type="spellEnd"/>
      <w:r w:rsidR="00046151">
        <w:rPr>
          <w:rFonts w:ascii="Times New Roman" w:eastAsia="Times New Roman" w:hAnsi="Times New Roman" w:cs="Times New Roman"/>
          <w:bCs/>
          <w:sz w:val="28"/>
          <w:szCs w:val="28"/>
        </w:rPr>
        <w:t xml:space="preserve"> упражнение, </w:t>
      </w:r>
      <w:r w:rsidRPr="00750A94">
        <w:rPr>
          <w:rFonts w:ascii="Times New Roman" w:eastAsia="Times New Roman" w:hAnsi="Times New Roman" w:cs="Times New Roman"/>
          <w:bCs/>
          <w:sz w:val="28"/>
          <w:szCs w:val="28"/>
        </w:rPr>
        <w:t>подражая педагогу. Название упражнений, вводимое педаго</w:t>
      </w:r>
      <w:r w:rsidR="00046151">
        <w:rPr>
          <w:rFonts w:ascii="Times New Roman" w:eastAsia="Times New Roman" w:hAnsi="Times New Roman" w:cs="Times New Roman"/>
          <w:bCs/>
          <w:sz w:val="28"/>
          <w:szCs w:val="28"/>
        </w:rPr>
        <w:t xml:space="preserve">гом на начальном этапе, создает </w:t>
      </w:r>
      <w:r w:rsidRPr="00750A94">
        <w:rPr>
          <w:rFonts w:ascii="Times New Roman" w:eastAsia="Times New Roman" w:hAnsi="Times New Roman" w:cs="Times New Roman"/>
          <w:bCs/>
          <w:sz w:val="28"/>
          <w:szCs w:val="28"/>
        </w:rPr>
        <w:t>условия для формирования его образа, активизи</w:t>
      </w:r>
      <w:r w:rsidR="00046151">
        <w:rPr>
          <w:rFonts w:ascii="Times New Roman" w:eastAsia="Times New Roman" w:hAnsi="Times New Roman" w:cs="Times New Roman"/>
          <w:bCs/>
          <w:sz w:val="28"/>
          <w:szCs w:val="28"/>
        </w:rPr>
        <w:t xml:space="preserve">рует работу центральной нервной </w:t>
      </w:r>
      <w:r w:rsidRPr="00750A94">
        <w:rPr>
          <w:rFonts w:ascii="Times New Roman" w:eastAsia="Times New Roman" w:hAnsi="Times New Roman" w:cs="Times New Roman"/>
          <w:bCs/>
          <w:sz w:val="28"/>
          <w:szCs w:val="28"/>
        </w:rPr>
        <w:t xml:space="preserve">системы. Показ упражнения происходит в зеркальном </w:t>
      </w:r>
      <w:r w:rsidR="00046151">
        <w:rPr>
          <w:rFonts w:ascii="Times New Roman" w:eastAsia="Times New Roman" w:hAnsi="Times New Roman" w:cs="Times New Roman"/>
          <w:bCs/>
          <w:sz w:val="28"/>
          <w:szCs w:val="28"/>
        </w:rPr>
        <w:t xml:space="preserve">изображении. Объяснение техники </w:t>
      </w:r>
      <w:r w:rsidRPr="00750A94">
        <w:rPr>
          <w:rFonts w:ascii="Times New Roman" w:eastAsia="Times New Roman" w:hAnsi="Times New Roman" w:cs="Times New Roman"/>
          <w:bCs/>
          <w:sz w:val="28"/>
          <w:szCs w:val="28"/>
        </w:rPr>
        <w:t xml:space="preserve">исполнения упражнения дополняет ту информацию, </w:t>
      </w:r>
      <w:r w:rsidR="00046151">
        <w:rPr>
          <w:rFonts w:ascii="Times New Roman" w:eastAsia="Times New Roman" w:hAnsi="Times New Roman" w:cs="Times New Roman"/>
          <w:bCs/>
          <w:sz w:val="28"/>
          <w:szCs w:val="28"/>
        </w:rPr>
        <w:t xml:space="preserve">которую </w:t>
      </w:r>
      <w:proofErr w:type="gramStart"/>
      <w:r w:rsidR="00046151">
        <w:rPr>
          <w:rFonts w:ascii="Times New Roman" w:eastAsia="Times New Roman" w:hAnsi="Times New Roman" w:cs="Times New Roman"/>
          <w:bCs/>
          <w:sz w:val="28"/>
          <w:szCs w:val="28"/>
        </w:rPr>
        <w:t>обучающийся</w:t>
      </w:r>
      <w:proofErr w:type="gramEnd"/>
      <w:r w:rsidR="00046151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получил при </w:t>
      </w:r>
      <w:r w:rsidRPr="00750A94">
        <w:rPr>
          <w:rFonts w:ascii="Times New Roman" w:eastAsia="Times New Roman" w:hAnsi="Times New Roman" w:cs="Times New Roman"/>
          <w:bCs/>
          <w:sz w:val="28"/>
          <w:szCs w:val="28"/>
        </w:rPr>
        <w:t>просмотре. Первые попытки опробования упражнения и</w:t>
      </w:r>
      <w:r w:rsidR="00046151">
        <w:rPr>
          <w:rFonts w:ascii="Times New Roman" w:eastAsia="Times New Roman" w:hAnsi="Times New Roman" w:cs="Times New Roman"/>
          <w:bCs/>
          <w:sz w:val="28"/>
          <w:szCs w:val="28"/>
        </w:rPr>
        <w:t xml:space="preserve">меют большое значение при </w:t>
      </w:r>
      <w:r w:rsidRPr="00750A94">
        <w:rPr>
          <w:rFonts w:ascii="Times New Roman" w:eastAsia="Times New Roman" w:hAnsi="Times New Roman" w:cs="Times New Roman"/>
          <w:bCs/>
          <w:sz w:val="28"/>
          <w:szCs w:val="28"/>
        </w:rPr>
        <w:t>дальнейшем формировании двигательного навыка. При</w:t>
      </w:r>
      <w:r w:rsidR="00046151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обучении несложным упражнениям </w:t>
      </w:r>
      <w:r w:rsidRPr="00750A94">
        <w:rPr>
          <w:rFonts w:ascii="Times New Roman" w:eastAsia="Times New Roman" w:hAnsi="Times New Roman" w:cs="Times New Roman"/>
          <w:bCs/>
          <w:sz w:val="28"/>
          <w:szCs w:val="28"/>
        </w:rPr>
        <w:t>(например, основные движения руками, ногами, головой,</w:t>
      </w:r>
      <w:r w:rsidR="00046151">
        <w:rPr>
          <w:rFonts w:ascii="Times New Roman" w:eastAsia="Times New Roman" w:hAnsi="Times New Roman" w:cs="Times New Roman"/>
          <w:bCs/>
          <w:sz w:val="28"/>
          <w:szCs w:val="28"/>
        </w:rPr>
        <w:t xml:space="preserve"> туловищем, простейшие прыжки и </w:t>
      </w:r>
      <w:r w:rsidRPr="00750A94">
        <w:rPr>
          <w:rFonts w:ascii="Times New Roman" w:eastAsia="Times New Roman" w:hAnsi="Times New Roman" w:cs="Times New Roman"/>
          <w:bCs/>
          <w:sz w:val="28"/>
          <w:szCs w:val="28"/>
        </w:rPr>
        <w:t>др.) начальный этап обучения может закончиться уже на первых поп</w:t>
      </w:r>
      <w:r w:rsidR="00046151">
        <w:rPr>
          <w:rFonts w:ascii="Times New Roman" w:eastAsia="Times New Roman" w:hAnsi="Times New Roman" w:cs="Times New Roman"/>
          <w:bCs/>
          <w:sz w:val="28"/>
          <w:szCs w:val="28"/>
        </w:rPr>
        <w:t xml:space="preserve">ытках. При </w:t>
      </w:r>
      <w:r w:rsidRPr="00750A94">
        <w:rPr>
          <w:rFonts w:ascii="Times New Roman" w:eastAsia="Times New Roman" w:hAnsi="Times New Roman" w:cs="Times New Roman"/>
          <w:bCs/>
          <w:sz w:val="28"/>
          <w:szCs w:val="28"/>
        </w:rPr>
        <w:t>обучении сложным движениям (например, разнонаправ</w:t>
      </w:r>
      <w:r w:rsidR="00046151">
        <w:rPr>
          <w:rFonts w:ascii="Times New Roman" w:eastAsia="Times New Roman" w:hAnsi="Times New Roman" w:cs="Times New Roman"/>
          <w:bCs/>
          <w:sz w:val="28"/>
          <w:szCs w:val="28"/>
        </w:rPr>
        <w:t xml:space="preserve">ленные движения руками, ногами, </w:t>
      </w:r>
      <w:r w:rsidRPr="00750A94">
        <w:rPr>
          <w:rFonts w:ascii="Times New Roman" w:eastAsia="Times New Roman" w:hAnsi="Times New Roman" w:cs="Times New Roman"/>
          <w:bCs/>
          <w:sz w:val="28"/>
          <w:szCs w:val="28"/>
        </w:rPr>
        <w:t xml:space="preserve">головой в упражнениях танцевального характера) </w:t>
      </w:r>
      <w:r w:rsidR="00046151">
        <w:rPr>
          <w:rFonts w:ascii="Times New Roman" w:eastAsia="Times New Roman" w:hAnsi="Times New Roman" w:cs="Times New Roman"/>
          <w:bCs/>
          <w:sz w:val="28"/>
          <w:szCs w:val="28"/>
        </w:rPr>
        <w:t xml:space="preserve">педагог должен выбрать наиболее </w:t>
      </w:r>
      <w:r w:rsidRPr="00750A94">
        <w:rPr>
          <w:rFonts w:ascii="Times New Roman" w:eastAsia="Times New Roman" w:hAnsi="Times New Roman" w:cs="Times New Roman"/>
          <w:bCs/>
          <w:sz w:val="28"/>
          <w:szCs w:val="28"/>
        </w:rPr>
        <w:t>рациональные методы и приемы дальнейше</w:t>
      </w:r>
      <w:r w:rsidR="00046151">
        <w:rPr>
          <w:rFonts w:ascii="Times New Roman" w:eastAsia="Times New Roman" w:hAnsi="Times New Roman" w:cs="Times New Roman"/>
          <w:bCs/>
          <w:sz w:val="28"/>
          <w:szCs w:val="28"/>
        </w:rPr>
        <w:t xml:space="preserve">го формирования представления о </w:t>
      </w:r>
      <w:r w:rsidRPr="00750A94">
        <w:rPr>
          <w:rFonts w:ascii="Times New Roman" w:eastAsia="Times New Roman" w:hAnsi="Times New Roman" w:cs="Times New Roman"/>
          <w:bCs/>
          <w:sz w:val="28"/>
          <w:szCs w:val="28"/>
        </w:rPr>
        <w:t>технической основе упражнения. Если упражнение можн</w:t>
      </w:r>
      <w:r w:rsidR="00046151">
        <w:rPr>
          <w:rFonts w:ascii="Times New Roman" w:eastAsia="Times New Roman" w:hAnsi="Times New Roman" w:cs="Times New Roman"/>
          <w:bCs/>
          <w:sz w:val="28"/>
          <w:szCs w:val="28"/>
        </w:rPr>
        <w:t xml:space="preserve">о разделить на составные части, </w:t>
      </w:r>
      <w:r w:rsidRPr="00750A94">
        <w:rPr>
          <w:rFonts w:ascii="Times New Roman" w:eastAsia="Times New Roman" w:hAnsi="Times New Roman" w:cs="Times New Roman"/>
          <w:bCs/>
          <w:sz w:val="28"/>
          <w:szCs w:val="28"/>
        </w:rPr>
        <w:t>целесообразно применять расчлененный метод. Нап</w:t>
      </w:r>
      <w:r w:rsidR="00046151">
        <w:rPr>
          <w:rFonts w:ascii="Times New Roman" w:eastAsia="Times New Roman" w:hAnsi="Times New Roman" w:cs="Times New Roman"/>
          <w:bCs/>
          <w:sz w:val="28"/>
          <w:szCs w:val="28"/>
        </w:rPr>
        <w:t xml:space="preserve">ример: изучить сначала движение </w:t>
      </w:r>
      <w:r w:rsidRPr="00750A94">
        <w:rPr>
          <w:rFonts w:ascii="Times New Roman" w:eastAsia="Times New Roman" w:hAnsi="Times New Roman" w:cs="Times New Roman"/>
          <w:bCs/>
          <w:sz w:val="28"/>
          <w:szCs w:val="28"/>
        </w:rPr>
        <w:t>только ногами, затем руками, далее соединить эти</w:t>
      </w:r>
      <w:r w:rsidR="00046151">
        <w:rPr>
          <w:rFonts w:ascii="Times New Roman" w:eastAsia="Times New Roman" w:hAnsi="Times New Roman" w:cs="Times New Roman"/>
          <w:bCs/>
          <w:sz w:val="28"/>
          <w:szCs w:val="28"/>
        </w:rPr>
        <w:t xml:space="preserve"> движения вместе и только после </w:t>
      </w:r>
      <w:r w:rsidRPr="00750A94">
        <w:rPr>
          <w:rFonts w:ascii="Times New Roman" w:eastAsia="Times New Roman" w:hAnsi="Times New Roman" w:cs="Times New Roman"/>
          <w:bCs/>
          <w:sz w:val="28"/>
          <w:szCs w:val="28"/>
        </w:rPr>
        <w:t xml:space="preserve">этого продолжить дальнейшее обучение упражнению. </w:t>
      </w:r>
      <w:r w:rsidR="00046151">
        <w:rPr>
          <w:rFonts w:ascii="Times New Roman" w:eastAsia="Times New Roman" w:hAnsi="Times New Roman" w:cs="Times New Roman"/>
          <w:bCs/>
          <w:sz w:val="28"/>
          <w:szCs w:val="28"/>
        </w:rPr>
        <w:t xml:space="preserve">Успех начального этапа обучения </w:t>
      </w:r>
      <w:r w:rsidRPr="00750A94">
        <w:rPr>
          <w:rFonts w:ascii="Times New Roman" w:eastAsia="Times New Roman" w:hAnsi="Times New Roman" w:cs="Times New Roman"/>
          <w:bCs/>
          <w:sz w:val="28"/>
          <w:szCs w:val="28"/>
        </w:rPr>
        <w:t xml:space="preserve">зависит от умелого </w:t>
      </w:r>
      <w:r w:rsidRPr="00750A94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предупреждения и исправления</w:t>
      </w:r>
      <w:r w:rsidR="00046151">
        <w:rPr>
          <w:rFonts w:ascii="Times New Roman" w:eastAsia="Times New Roman" w:hAnsi="Times New Roman" w:cs="Times New Roman"/>
          <w:bCs/>
          <w:sz w:val="28"/>
          <w:szCs w:val="28"/>
        </w:rPr>
        <w:t xml:space="preserve"> ошибок. При удачном выполнении </w:t>
      </w:r>
      <w:r w:rsidRPr="00750A94">
        <w:rPr>
          <w:rFonts w:ascii="Times New Roman" w:eastAsia="Times New Roman" w:hAnsi="Times New Roman" w:cs="Times New Roman"/>
          <w:bCs/>
          <w:sz w:val="28"/>
          <w:szCs w:val="28"/>
        </w:rPr>
        <w:t>упражнения целесообразно его повторить не</w:t>
      </w:r>
      <w:r w:rsidR="00046151">
        <w:rPr>
          <w:rFonts w:ascii="Times New Roman" w:eastAsia="Times New Roman" w:hAnsi="Times New Roman" w:cs="Times New Roman"/>
          <w:bCs/>
          <w:sz w:val="28"/>
          <w:szCs w:val="28"/>
        </w:rPr>
        <w:t xml:space="preserve">сколько раз, закрепив тем самым </w:t>
      </w:r>
      <w:r w:rsidRPr="00750A94">
        <w:rPr>
          <w:rFonts w:ascii="Times New Roman" w:eastAsia="Times New Roman" w:hAnsi="Times New Roman" w:cs="Times New Roman"/>
          <w:bCs/>
          <w:sz w:val="28"/>
          <w:szCs w:val="28"/>
        </w:rPr>
        <w:t>предв</w:t>
      </w:r>
      <w:r w:rsidR="00046151">
        <w:rPr>
          <w:rFonts w:ascii="Times New Roman" w:eastAsia="Times New Roman" w:hAnsi="Times New Roman" w:cs="Times New Roman"/>
          <w:bCs/>
          <w:sz w:val="28"/>
          <w:szCs w:val="28"/>
        </w:rPr>
        <w:t>арительное представление о нем.</w:t>
      </w:r>
    </w:p>
    <w:p w:rsidR="00046151" w:rsidRDefault="00750A94" w:rsidP="00046151">
      <w:pPr>
        <w:widowControl w:val="0"/>
        <w:tabs>
          <w:tab w:val="left" w:pos="795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50A94">
        <w:rPr>
          <w:rFonts w:ascii="Times New Roman" w:eastAsia="Times New Roman" w:hAnsi="Times New Roman" w:cs="Times New Roman"/>
          <w:bCs/>
          <w:sz w:val="28"/>
          <w:szCs w:val="28"/>
        </w:rPr>
        <w:t>Этап углубленного разучивания упражнен</w:t>
      </w:r>
      <w:r w:rsidR="00046151">
        <w:rPr>
          <w:rFonts w:ascii="Times New Roman" w:eastAsia="Times New Roman" w:hAnsi="Times New Roman" w:cs="Times New Roman"/>
          <w:bCs/>
          <w:sz w:val="28"/>
          <w:szCs w:val="28"/>
        </w:rPr>
        <w:t xml:space="preserve">ия характеризуется уточнением и </w:t>
      </w:r>
      <w:r w:rsidRPr="00750A94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совершенствованием </w:t>
      </w:r>
      <w:r w:rsidR="00046151">
        <w:rPr>
          <w:rFonts w:ascii="Times New Roman" w:eastAsia="Times New Roman" w:hAnsi="Times New Roman" w:cs="Times New Roman"/>
          <w:bCs/>
          <w:sz w:val="28"/>
          <w:szCs w:val="28"/>
        </w:rPr>
        <w:t xml:space="preserve">деталей техники его выполнения. </w:t>
      </w:r>
      <w:r w:rsidRPr="00750A94">
        <w:rPr>
          <w:rFonts w:ascii="Times New Roman" w:eastAsia="Times New Roman" w:hAnsi="Times New Roman" w:cs="Times New Roman"/>
          <w:bCs/>
          <w:sz w:val="28"/>
          <w:szCs w:val="28"/>
        </w:rPr>
        <w:t>Основная задача этапа сводится к уточнению д</w:t>
      </w:r>
      <w:r w:rsidR="00046151">
        <w:rPr>
          <w:rFonts w:ascii="Times New Roman" w:eastAsia="Times New Roman" w:hAnsi="Times New Roman" w:cs="Times New Roman"/>
          <w:bCs/>
          <w:sz w:val="28"/>
          <w:szCs w:val="28"/>
        </w:rPr>
        <w:t xml:space="preserve">вигательных действий, пониманию </w:t>
      </w:r>
      <w:r w:rsidRPr="00750A94">
        <w:rPr>
          <w:rFonts w:ascii="Times New Roman" w:eastAsia="Times New Roman" w:hAnsi="Times New Roman" w:cs="Times New Roman"/>
          <w:bCs/>
          <w:sz w:val="28"/>
          <w:szCs w:val="28"/>
        </w:rPr>
        <w:t>закономерностей движения, усовершенствования ритма, свобод</w:t>
      </w:r>
      <w:r w:rsidR="00046151">
        <w:rPr>
          <w:rFonts w:ascii="Times New Roman" w:eastAsia="Times New Roman" w:hAnsi="Times New Roman" w:cs="Times New Roman"/>
          <w:bCs/>
          <w:sz w:val="28"/>
          <w:szCs w:val="28"/>
        </w:rPr>
        <w:t xml:space="preserve">ного и слитного выполнения </w:t>
      </w:r>
      <w:r w:rsidRPr="00750A94">
        <w:rPr>
          <w:rFonts w:ascii="Times New Roman" w:eastAsia="Times New Roman" w:hAnsi="Times New Roman" w:cs="Times New Roman"/>
          <w:bCs/>
          <w:sz w:val="28"/>
          <w:szCs w:val="28"/>
        </w:rPr>
        <w:t>упражнения. Главным условием обучения на этом этап</w:t>
      </w:r>
      <w:r w:rsidR="00046151">
        <w:rPr>
          <w:rFonts w:ascii="Times New Roman" w:eastAsia="Times New Roman" w:hAnsi="Times New Roman" w:cs="Times New Roman"/>
          <w:bCs/>
          <w:sz w:val="28"/>
          <w:szCs w:val="28"/>
        </w:rPr>
        <w:t xml:space="preserve">е является целостное выполнение </w:t>
      </w:r>
      <w:r w:rsidRPr="00750A94">
        <w:rPr>
          <w:rFonts w:ascii="Times New Roman" w:eastAsia="Times New Roman" w:hAnsi="Times New Roman" w:cs="Times New Roman"/>
          <w:bCs/>
          <w:sz w:val="28"/>
          <w:szCs w:val="28"/>
        </w:rPr>
        <w:t>упражнения. Количество повторений в заняти</w:t>
      </w:r>
      <w:r w:rsidR="00046151">
        <w:rPr>
          <w:rFonts w:ascii="Times New Roman" w:eastAsia="Times New Roman" w:hAnsi="Times New Roman" w:cs="Times New Roman"/>
          <w:bCs/>
          <w:sz w:val="28"/>
          <w:szCs w:val="28"/>
        </w:rPr>
        <w:t xml:space="preserve">и увеличивается, по сравнению с </w:t>
      </w:r>
      <w:r w:rsidRPr="00750A94">
        <w:rPr>
          <w:rFonts w:ascii="Times New Roman" w:eastAsia="Times New Roman" w:hAnsi="Times New Roman" w:cs="Times New Roman"/>
          <w:bCs/>
          <w:sz w:val="28"/>
          <w:szCs w:val="28"/>
        </w:rPr>
        <w:t>предыдущим этапом. На этапе углубленного разучивания дети приобретают нек</w:t>
      </w:r>
      <w:r w:rsidR="00046151">
        <w:rPr>
          <w:rFonts w:ascii="Times New Roman" w:eastAsia="Times New Roman" w:hAnsi="Times New Roman" w:cs="Times New Roman"/>
          <w:bCs/>
          <w:sz w:val="28"/>
          <w:szCs w:val="28"/>
        </w:rPr>
        <w:t xml:space="preserve">оторый </w:t>
      </w:r>
      <w:r w:rsidRPr="00750A94">
        <w:rPr>
          <w:rFonts w:ascii="Times New Roman" w:eastAsia="Times New Roman" w:hAnsi="Times New Roman" w:cs="Times New Roman"/>
          <w:bCs/>
          <w:sz w:val="28"/>
          <w:szCs w:val="28"/>
        </w:rPr>
        <w:t>опыт в исполнении движений по показу педагога и з</w:t>
      </w:r>
      <w:r w:rsidR="00046151">
        <w:rPr>
          <w:rFonts w:ascii="Times New Roman" w:eastAsia="Times New Roman" w:hAnsi="Times New Roman" w:cs="Times New Roman"/>
          <w:bCs/>
          <w:sz w:val="28"/>
          <w:szCs w:val="28"/>
        </w:rPr>
        <w:t xml:space="preserve">апоминают несколько композиций. </w:t>
      </w:r>
      <w:r w:rsidRPr="00750A94">
        <w:rPr>
          <w:rFonts w:ascii="Times New Roman" w:eastAsia="Times New Roman" w:hAnsi="Times New Roman" w:cs="Times New Roman"/>
          <w:bCs/>
          <w:sz w:val="28"/>
          <w:szCs w:val="28"/>
        </w:rPr>
        <w:t xml:space="preserve">Все это способствует развитию у </w:t>
      </w:r>
      <w:proofErr w:type="gramStart"/>
      <w:r w:rsidRPr="00750A94">
        <w:rPr>
          <w:rFonts w:ascii="Times New Roman" w:eastAsia="Times New Roman" w:hAnsi="Times New Roman" w:cs="Times New Roman"/>
          <w:bCs/>
          <w:sz w:val="28"/>
          <w:szCs w:val="28"/>
        </w:rPr>
        <w:t>обучающихся</w:t>
      </w:r>
      <w:proofErr w:type="gramEnd"/>
      <w:r w:rsidRPr="00750A94">
        <w:rPr>
          <w:rFonts w:ascii="Times New Roman" w:eastAsia="Times New Roman" w:hAnsi="Times New Roman" w:cs="Times New Roman"/>
          <w:bCs/>
          <w:sz w:val="28"/>
          <w:szCs w:val="28"/>
        </w:rPr>
        <w:t xml:space="preserve"> сам</w:t>
      </w:r>
      <w:r w:rsidR="00046151">
        <w:rPr>
          <w:rFonts w:ascii="Times New Roman" w:eastAsia="Times New Roman" w:hAnsi="Times New Roman" w:cs="Times New Roman"/>
          <w:bCs/>
          <w:sz w:val="28"/>
          <w:szCs w:val="28"/>
        </w:rPr>
        <w:t>остоятельно выполнять выученные упражнения в целом.</w:t>
      </w:r>
    </w:p>
    <w:p w:rsidR="00750A94" w:rsidRPr="00750A94" w:rsidRDefault="00750A94" w:rsidP="00046151">
      <w:pPr>
        <w:widowControl w:val="0"/>
        <w:tabs>
          <w:tab w:val="left" w:pos="795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50A94">
        <w:rPr>
          <w:rFonts w:ascii="Times New Roman" w:eastAsia="Times New Roman" w:hAnsi="Times New Roman" w:cs="Times New Roman"/>
          <w:bCs/>
          <w:sz w:val="28"/>
          <w:szCs w:val="28"/>
        </w:rPr>
        <w:t>Этап закрепления и совершенствования характеризуется образованием дв</w:t>
      </w:r>
      <w:r w:rsidR="00046151">
        <w:rPr>
          <w:rFonts w:ascii="Times New Roman" w:eastAsia="Times New Roman" w:hAnsi="Times New Roman" w:cs="Times New Roman"/>
          <w:bCs/>
          <w:sz w:val="28"/>
          <w:szCs w:val="28"/>
        </w:rPr>
        <w:t xml:space="preserve">игательного </w:t>
      </w:r>
      <w:r w:rsidRPr="00750A94">
        <w:rPr>
          <w:rFonts w:ascii="Times New Roman" w:eastAsia="Times New Roman" w:hAnsi="Times New Roman" w:cs="Times New Roman"/>
          <w:bCs/>
          <w:sz w:val="28"/>
          <w:szCs w:val="28"/>
        </w:rPr>
        <w:t>навыка, переходом его к творческому самовыражени</w:t>
      </w:r>
      <w:r w:rsidR="00046151">
        <w:rPr>
          <w:rFonts w:ascii="Times New Roman" w:eastAsia="Times New Roman" w:hAnsi="Times New Roman" w:cs="Times New Roman"/>
          <w:bCs/>
          <w:sz w:val="28"/>
          <w:szCs w:val="28"/>
        </w:rPr>
        <w:t xml:space="preserve">ю в движении под музыку. Задача </w:t>
      </w:r>
      <w:r w:rsidRPr="00750A94">
        <w:rPr>
          <w:rFonts w:ascii="Times New Roman" w:eastAsia="Times New Roman" w:hAnsi="Times New Roman" w:cs="Times New Roman"/>
          <w:bCs/>
          <w:sz w:val="28"/>
          <w:szCs w:val="28"/>
        </w:rPr>
        <w:t>педагога на этом этапе состоит не только в закреплен</w:t>
      </w:r>
      <w:r w:rsidR="00046151">
        <w:rPr>
          <w:rFonts w:ascii="Times New Roman" w:eastAsia="Times New Roman" w:hAnsi="Times New Roman" w:cs="Times New Roman"/>
          <w:bCs/>
          <w:sz w:val="28"/>
          <w:szCs w:val="28"/>
        </w:rPr>
        <w:t xml:space="preserve">ии двигательного навыка, но и в </w:t>
      </w:r>
      <w:r w:rsidRPr="00750A94">
        <w:rPr>
          <w:rFonts w:ascii="Times New Roman" w:eastAsia="Times New Roman" w:hAnsi="Times New Roman" w:cs="Times New Roman"/>
          <w:bCs/>
          <w:sz w:val="28"/>
          <w:szCs w:val="28"/>
        </w:rPr>
        <w:t>создании условий для формирования движений бо</w:t>
      </w:r>
      <w:r w:rsidR="00046151">
        <w:rPr>
          <w:rFonts w:ascii="Times New Roman" w:eastAsia="Times New Roman" w:hAnsi="Times New Roman" w:cs="Times New Roman"/>
          <w:bCs/>
          <w:sz w:val="28"/>
          <w:szCs w:val="28"/>
        </w:rPr>
        <w:t xml:space="preserve">лее высокого уровня, выполнение </w:t>
      </w:r>
      <w:r w:rsidRPr="00750A94">
        <w:rPr>
          <w:rFonts w:ascii="Times New Roman" w:eastAsia="Times New Roman" w:hAnsi="Times New Roman" w:cs="Times New Roman"/>
          <w:bCs/>
          <w:sz w:val="28"/>
          <w:szCs w:val="28"/>
        </w:rPr>
        <w:t xml:space="preserve">которых можно было бы использовать в комбинации </w:t>
      </w:r>
      <w:r w:rsidR="00046151">
        <w:rPr>
          <w:rFonts w:ascii="Times New Roman" w:eastAsia="Times New Roman" w:hAnsi="Times New Roman" w:cs="Times New Roman"/>
          <w:bCs/>
          <w:sz w:val="28"/>
          <w:szCs w:val="28"/>
        </w:rPr>
        <w:t xml:space="preserve">с другими упражнениями. На этом </w:t>
      </w:r>
      <w:r w:rsidRPr="00750A94">
        <w:rPr>
          <w:rFonts w:ascii="Times New Roman" w:eastAsia="Times New Roman" w:hAnsi="Times New Roman" w:cs="Times New Roman"/>
          <w:bCs/>
          <w:sz w:val="28"/>
          <w:szCs w:val="28"/>
        </w:rPr>
        <w:t>этапе необходимо совершенствовать качество исполн</w:t>
      </w:r>
      <w:r w:rsidR="00046151">
        <w:rPr>
          <w:rFonts w:ascii="Times New Roman" w:eastAsia="Times New Roman" w:hAnsi="Times New Roman" w:cs="Times New Roman"/>
          <w:bCs/>
          <w:sz w:val="28"/>
          <w:szCs w:val="28"/>
        </w:rPr>
        <w:t xml:space="preserve">ения упражнений и формировать </w:t>
      </w:r>
      <w:proofErr w:type="gramStart"/>
      <w:r w:rsidR="00046151"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proofErr w:type="gramEnd"/>
      <w:r w:rsidR="0004615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50A94">
        <w:rPr>
          <w:rFonts w:ascii="Times New Roman" w:eastAsia="Times New Roman" w:hAnsi="Times New Roman" w:cs="Times New Roman"/>
          <w:bCs/>
          <w:sz w:val="28"/>
          <w:szCs w:val="28"/>
        </w:rPr>
        <w:t>обучающихся индивидуальный стиль. Этап совершенств</w:t>
      </w:r>
      <w:r w:rsidR="00046151">
        <w:rPr>
          <w:rFonts w:ascii="Times New Roman" w:eastAsia="Times New Roman" w:hAnsi="Times New Roman" w:cs="Times New Roman"/>
          <w:bCs/>
          <w:sz w:val="28"/>
          <w:szCs w:val="28"/>
        </w:rPr>
        <w:t xml:space="preserve">ования упражнений можно считать </w:t>
      </w:r>
      <w:r w:rsidRPr="00750A94">
        <w:rPr>
          <w:rFonts w:ascii="Times New Roman" w:eastAsia="Times New Roman" w:hAnsi="Times New Roman" w:cs="Times New Roman"/>
          <w:bCs/>
          <w:sz w:val="28"/>
          <w:szCs w:val="28"/>
        </w:rPr>
        <w:t>завершенным лишь только тогда, когда обучающиеся нач</w:t>
      </w:r>
      <w:r w:rsidR="00046151">
        <w:rPr>
          <w:rFonts w:ascii="Times New Roman" w:eastAsia="Times New Roman" w:hAnsi="Times New Roman" w:cs="Times New Roman"/>
          <w:bCs/>
          <w:sz w:val="28"/>
          <w:szCs w:val="28"/>
        </w:rPr>
        <w:t xml:space="preserve">нут свободно двигаться с полной </w:t>
      </w:r>
      <w:r w:rsidRPr="00750A94">
        <w:rPr>
          <w:rFonts w:ascii="Times New Roman" w:eastAsia="Times New Roman" w:hAnsi="Times New Roman" w:cs="Times New Roman"/>
          <w:bCs/>
          <w:sz w:val="28"/>
          <w:szCs w:val="28"/>
        </w:rPr>
        <w:t>эмоциональной и эстетической отдачей. Только посл</w:t>
      </w:r>
      <w:r w:rsidR="00046151">
        <w:rPr>
          <w:rFonts w:ascii="Times New Roman" w:eastAsia="Times New Roman" w:hAnsi="Times New Roman" w:cs="Times New Roman"/>
          <w:bCs/>
          <w:sz w:val="28"/>
          <w:szCs w:val="28"/>
        </w:rPr>
        <w:t xml:space="preserve">е этого данное упражнение можно </w:t>
      </w:r>
      <w:r w:rsidRPr="00750A94">
        <w:rPr>
          <w:rFonts w:ascii="Times New Roman" w:eastAsia="Times New Roman" w:hAnsi="Times New Roman" w:cs="Times New Roman"/>
          <w:bCs/>
          <w:sz w:val="28"/>
          <w:szCs w:val="28"/>
        </w:rPr>
        <w:t>применить с другими, ранее изученными упражне</w:t>
      </w:r>
      <w:r w:rsidR="00046151">
        <w:rPr>
          <w:rFonts w:ascii="Times New Roman" w:eastAsia="Times New Roman" w:hAnsi="Times New Roman" w:cs="Times New Roman"/>
          <w:bCs/>
          <w:sz w:val="28"/>
          <w:szCs w:val="28"/>
        </w:rPr>
        <w:t xml:space="preserve">ниями, в различных комбинациях, </w:t>
      </w:r>
      <w:r w:rsidRPr="00750A94">
        <w:rPr>
          <w:rFonts w:ascii="Times New Roman" w:eastAsia="Times New Roman" w:hAnsi="Times New Roman" w:cs="Times New Roman"/>
          <w:bCs/>
          <w:sz w:val="28"/>
          <w:szCs w:val="28"/>
        </w:rPr>
        <w:t>комплексах и танцах. Подбор упражнений соответствует</w:t>
      </w:r>
      <w:r w:rsidR="00046151">
        <w:rPr>
          <w:rFonts w:ascii="Times New Roman" w:eastAsia="Times New Roman" w:hAnsi="Times New Roman" w:cs="Times New Roman"/>
          <w:bCs/>
          <w:sz w:val="28"/>
          <w:szCs w:val="28"/>
        </w:rPr>
        <w:t xml:space="preserve"> возможности и подготовленности </w:t>
      </w:r>
      <w:r w:rsidRPr="00750A94">
        <w:rPr>
          <w:rFonts w:ascii="Times New Roman" w:eastAsia="Times New Roman" w:hAnsi="Times New Roman" w:cs="Times New Roman"/>
          <w:bCs/>
          <w:sz w:val="28"/>
          <w:szCs w:val="28"/>
        </w:rPr>
        <w:t>обучающихся.</w:t>
      </w:r>
    </w:p>
    <w:p w:rsidR="00BC3131" w:rsidRDefault="00BC3131" w:rsidP="00BC3131">
      <w:pPr>
        <w:widowControl w:val="0"/>
        <w:tabs>
          <w:tab w:val="left" w:pos="7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46151" w:rsidRPr="00BC3131" w:rsidRDefault="00BC3131" w:rsidP="00CE40EB">
      <w:pPr>
        <w:widowControl w:val="0"/>
        <w:tabs>
          <w:tab w:val="left" w:pos="795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2.2. </w:t>
      </w:r>
      <w:r w:rsidRPr="00BC3131">
        <w:rPr>
          <w:rFonts w:ascii="Times New Roman" w:eastAsia="Times New Roman" w:hAnsi="Times New Roman" w:cs="Times New Roman"/>
          <w:b/>
          <w:bCs/>
          <w:sz w:val="28"/>
          <w:szCs w:val="28"/>
        </w:rPr>
        <w:t>Календарно-тематическое планирование работы  с детьми 5-6, 6-7 лет</w:t>
      </w:r>
    </w:p>
    <w:p w:rsidR="00B2795B" w:rsidRDefault="00B2795B" w:rsidP="00CE40EB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E40EB" w:rsidRPr="006D3C4A" w:rsidRDefault="00CE40EB" w:rsidP="00CE40EB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5-6 лет: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1134"/>
        <w:gridCol w:w="3119"/>
        <w:gridCol w:w="1843"/>
        <w:gridCol w:w="2268"/>
      </w:tblGrid>
      <w:tr w:rsidR="00B2795B" w:rsidRPr="007B41C3" w:rsidTr="00CE40EB">
        <w:tc>
          <w:tcPr>
            <w:tcW w:w="1809" w:type="dxa"/>
          </w:tcPr>
          <w:p w:rsidR="00B2795B" w:rsidRPr="007B41C3" w:rsidRDefault="00B2795B" w:rsidP="00CE40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1C3">
              <w:rPr>
                <w:rFonts w:ascii="Times New Roman" w:hAnsi="Times New Roman"/>
                <w:sz w:val="28"/>
                <w:szCs w:val="28"/>
              </w:rPr>
              <w:t>Период прохождения материала</w:t>
            </w:r>
          </w:p>
        </w:tc>
        <w:tc>
          <w:tcPr>
            <w:tcW w:w="1134" w:type="dxa"/>
          </w:tcPr>
          <w:p w:rsidR="00B2795B" w:rsidRPr="007B41C3" w:rsidRDefault="00B2795B" w:rsidP="00CE40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1C3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3119" w:type="dxa"/>
          </w:tcPr>
          <w:p w:rsidR="00B2795B" w:rsidRPr="007B41C3" w:rsidRDefault="00B2795B" w:rsidP="00CE40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1C3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1843" w:type="dxa"/>
          </w:tcPr>
          <w:p w:rsidR="00B2795B" w:rsidRPr="007B41C3" w:rsidRDefault="00B2795B" w:rsidP="00CE40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1C3">
              <w:rPr>
                <w:rFonts w:ascii="Times New Roman" w:hAnsi="Times New Roman"/>
                <w:sz w:val="28"/>
                <w:szCs w:val="28"/>
              </w:rPr>
              <w:t>Репертуар</w:t>
            </w:r>
          </w:p>
        </w:tc>
        <w:tc>
          <w:tcPr>
            <w:tcW w:w="2268" w:type="dxa"/>
          </w:tcPr>
          <w:p w:rsidR="00B2795B" w:rsidRPr="007B41C3" w:rsidRDefault="00B2795B" w:rsidP="00CE40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1C3">
              <w:rPr>
                <w:rFonts w:ascii="Times New Roman" w:hAnsi="Times New Roman"/>
                <w:sz w:val="28"/>
                <w:szCs w:val="28"/>
              </w:rPr>
              <w:t>Праздничные итоговые мероприятия</w:t>
            </w:r>
          </w:p>
        </w:tc>
      </w:tr>
      <w:tr w:rsidR="00B2795B" w:rsidRPr="007B41C3" w:rsidTr="00CE40EB">
        <w:tc>
          <w:tcPr>
            <w:tcW w:w="1809" w:type="dxa"/>
          </w:tcPr>
          <w:p w:rsidR="00B2795B" w:rsidRPr="007B41C3" w:rsidRDefault="00EA2216" w:rsidP="00CE40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B2795B" w:rsidRPr="007B41C3">
              <w:rPr>
                <w:rFonts w:ascii="Times New Roman" w:hAnsi="Times New Roman"/>
                <w:sz w:val="28"/>
                <w:szCs w:val="28"/>
              </w:rPr>
              <w:t>ктябрь</w:t>
            </w:r>
          </w:p>
        </w:tc>
        <w:tc>
          <w:tcPr>
            <w:tcW w:w="1134" w:type="dxa"/>
          </w:tcPr>
          <w:p w:rsidR="00B2795B" w:rsidRPr="007B41C3" w:rsidRDefault="00EA2216" w:rsidP="00CE40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119" w:type="dxa"/>
          </w:tcPr>
          <w:p w:rsidR="00B2795B" w:rsidRPr="007B41C3" w:rsidRDefault="00B2795B" w:rsidP="00CE40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1C3">
              <w:rPr>
                <w:rFonts w:ascii="Times New Roman" w:hAnsi="Times New Roman"/>
                <w:sz w:val="28"/>
                <w:szCs w:val="28"/>
              </w:rPr>
              <w:t>1.</w:t>
            </w:r>
            <w:r w:rsidR="00CE40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C3">
              <w:rPr>
                <w:rFonts w:ascii="Times New Roman" w:hAnsi="Times New Roman"/>
                <w:sz w:val="28"/>
                <w:szCs w:val="28"/>
              </w:rPr>
              <w:t>Культура поведения на занятиях</w:t>
            </w:r>
            <w:r w:rsidR="00CE40E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2795B" w:rsidRPr="007B41C3" w:rsidRDefault="00B2795B" w:rsidP="00CE40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1C3">
              <w:rPr>
                <w:rFonts w:ascii="Times New Roman" w:hAnsi="Times New Roman"/>
                <w:sz w:val="28"/>
                <w:szCs w:val="28"/>
              </w:rPr>
              <w:t>2.</w:t>
            </w:r>
            <w:r w:rsidR="00CE40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C3">
              <w:rPr>
                <w:rFonts w:ascii="Times New Roman" w:hAnsi="Times New Roman"/>
                <w:sz w:val="28"/>
                <w:szCs w:val="28"/>
              </w:rPr>
              <w:t>Волшебная осень</w:t>
            </w:r>
            <w:r w:rsidR="00CE40E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B2795B" w:rsidRPr="007B41C3" w:rsidRDefault="00B2795B" w:rsidP="00CE40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1C3">
              <w:rPr>
                <w:rFonts w:ascii="Times New Roman" w:hAnsi="Times New Roman"/>
                <w:sz w:val="28"/>
                <w:szCs w:val="28"/>
              </w:rPr>
              <w:t>«Озорные грибочки»</w:t>
            </w:r>
            <w:r w:rsidR="00CE40E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B2795B" w:rsidRPr="007B41C3" w:rsidRDefault="00B2795B" w:rsidP="00CE40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1C3">
              <w:rPr>
                <w:rFonts w:ascii="Times New Roman" w:hAnsi="Times New Roman"/>
                <w:sz w:val="28"/>
                <w:szCs w:val="28"/>
              </w:rPr>
              <w:t>Праздник осени.</w:t>
            </w:r>
          </w:p>
        </w:tc>
      </w:tr>
      <w:tr w:rsidR="00B2795B" w:rsidRPr="007B41C3" w:rsidTr="00CE40EB">
        <w:tc>
          <w:tcPr>
            <w:tcW w:w="1809" w:type="dxa"/>
          </w:tcPr>
          <w:p w:rsidR="00B2795B" w:rsidRPr="007B41C3" w:rsidRDefault="00CE40EB" w:rsidP="00CE40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Ноябрь-Д</w:t>
            </w:r>
            <w:r w:rsidR="00B2795B" w:rsidRPr="007B41C3">
              <w:rPr>
                <w:rFonts w:ascii="Times New Roman" w:hAnsi="Times New Roman"/>
                <w:sz w:val="28"/>
                <w:szCs w:val="28"/>
              </w:rPr>
              <w:t>екабрь</w:t>
            </w:r>
          </w:p>
        </w:tc>
        <w:tc>
          <w:tcPr>
            <w:tcW w:w="1134" w:type="dxa"/>
          </w:tcPr>
          <w:p w:rsidR="00B2795B" w:rsidRPr="007B41C3" w:rsidRDefault="00B2795B" w:rsidP="00CE40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1C3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119" w:type="dxa"/>
          </w:tcPr>
          <w:p w:rsidR="00B2795B" w:rsidRPr="007B41C3" w:rsidRDefault="00B2795B" w:rsidP="00CE40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1C3">
              <w:rPr>
                <w:rFonts w:ascii="Times New Roman" w:hAnsi="Times New Roman"/>
                <w:sz w:val="28"/>
                <w:szCs w:val="28"/>
              </w:rPr>
              <w:t>3.</w:t>
            </w:r>
            <w:r w:rsidR="00CE40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C3">
              <w:rPr>
                <w:rFonts w:ascii="Times New Roman" w:hAnsi="Times New Roman"/>
                <w:sz w:val="28"/>
                <w:szCs w:val="28"/>
              </w:rPr>
              <w:t>Хореографическое искусство</w:t>
            </w:r>
            <w:r w:rsidR="00CE40E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2795B" w:rsidRPr="007B41C3" w:rsidRDefault="00B2795B" w:rsidP="00CE40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40EB">
              <w:rPr>
                <w:rFonts w:ascii="Times New Roman" w:hAnsi="Times New Roman"/>
                <w:sz w:val="28"/>
                <w:szCs w:val="28"/>
              </w:rPr>
              <w:t>4</w:t>
            </w:r>
            <w:r w:rsidRPr="007B41C3">
              <w:rPr>
                <w:rFonts w:ascii="Times New Roman" w:hAnsi="Times New Roman"/>
                <w:sz w:val="28"/>
                <w:szCs w:val="28"/>
              </w:rPr>
              <w:t>. Новогодняя</w:t>
            </w:r>
            <w:r w:rsidR="003502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C3">
              <w:rPr>
                <w:rFonts w:ascii="Times New Roman" w:hAnsi="Times New Roman"/>
                <w:sz w:val="28"/>
                <w:szCs w:val="28"/>
              </w:rPr>
              <w:t>сказка</w:t>
            </w:r>
            <w:r w:rsidR="00CE40E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B2795B" w:rsidRPr="007B41C3" w:rsidRDefault="00B2795B" w:rsidP="00CE40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1C3">
              <w:rPr>
                <w:rFonts w:ascii="Times New Roman" w:hAnsi="Times New Roman"/>
                <w:sz w:val="28"/>
                <w:szCs w:val="28"/>
              </w:rPr>
              <w:t>«Заводные игрушки»</w:t>
            </w:r>
            <w:r w:rsidR="00CE40E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B2795B" w:rsidRPr="007B41C3" w:rsidRDefault="00B2795B" w:rsidP="00CE40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1C3">
              <w:rPr>
                <w:rFonts w:ascii="Times New Roman" w:hAnsi="Times New Roman"/>
                <w:sz w:val="28"/>
                <w:szCs w:val="28"/>
              </w:rPr>
              <w:t>Нов</w:t>
            </w:r>
            <w:r w:rsidR="00CE40EB">
              <w:rPr>
                <w:rFonts w:ascii="Times New Roman" w:hAnsi="Times New Roman"/>
                <w:sz w:val="28"/>
                <w:szCs w:val="28"/>
              </w:rPr>
              <w:t>ый год.</w:t>
            </w:r>
          </w:p>
        </w:tc>
      </w:tr>
      <w:tr w:rsidR="00B2795B" w:rsidRPr="007B41C3" w:rsidTr="00CE40EB">
        <w:trPr>
          <w:trHeight w:val="1337"/>
        </w:trPr>
        <w:tc>
          <w:tcPr>
            <w:tcW w:w="1809" w:type="dxa"/>
          </w:tcPr>
          <w:p w:rsidR="00B2795B" w:rsidRPr="007B41C3" w:rsidRDefault="00CE40EB" w:rsidP="00CE40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Январь-Ф</w:t>
            </w:r>
            <w:r w:rsidR="00B2795B" w:rsidRPr="007B41C3">
              <w:rPr>
                <w:rFonts w:ascii="Times New Roman" w:hAnsi="Times New Roman"/>
                <w:sz w:val="28"/>
                <w:szCs w:val="28"/>
              </w:rPr>
              <w:t>евраль</w:t>
            </w:r>
          </w:p>
        </w:tc>
        <w:tc>
          <w:tcPr>
            <w:tcW w:w="1134" w:type="dxa"/>
          </w:tcPr>
          <w:p w:rsidR="00B2795B" w:rsidRPr="007B41C3" w:rsidRDefault="00B2795B" w:rsidP="00CE40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1C3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119" w:type="dxa"/>
          </w:tcPr>
          <w:p w:rsidR="00B2795B" w:rsidRPr="007B41C3" w:rsidRDefault="00B2795B" w:rsidP="00CE40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1C3">
              <w:rPr>
                <w:rFonts w:ascii="Times New Roman" w:hAnsi="Times New Roman"/>
                <w:sz w:val="28"/>
                <w:szCs w:val="28"/>
              </w:rPr>
              <w:t>5. Русский народный танец</w:t>
            </w:r>
            <w:r w:rsidR="00CE40E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2795B" w:rsidRPr="007B41C3" w:rsidRDefault="00B2795B" w:rsidP="00CE40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1C3">
              <w:rPr>
                <w:rFonts w:ascii="Times New Roman" w:hAnsi="Times New Roman"/>
                <w:sz w:val="28"/>
                <w:szCs w:val="28"/>
              </w:rPr>
              <w:t>6.</w:t>
            </w:r>
            <w:r w:rsidR="00CE40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C3">
              <w:rPr>
                <w:rFonts w:ascii="Times New Roman" w:hAnsi="Times New Roman"/>
                <w:sz w:val="28"/>
                <w:szCs w:val="28"/>
              </w:rPr>
              <w:t>Народные гулянья</w:t>
            </w:r>
            <w:r w:rsidR="00CE40E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B2795B" w:rsidRPr="007B41C3" w:rsidRDefault="00B2795B" w:rsidP="00CE40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1C3">
              <w:rPr>
                <w:rFonts w:ascii="Times New Roman" w:hAnsi="Times New Roman"/>
                <w:sz w:val="28"/>
                <w:szCs w:val="28"/>
              </w:rPr>
              <w:t>«Русская пляска»</w:t>
            </w:r>
            <w:r w:rsidR="00CE40E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B2795B" w:rsidRPr="007B41C3" w:rsidRDefault="00B2795B" w:rsidP="00CE40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1C3">
              <w:rPr>
                <w:rFonts w:ascii="Times New Roman" w:hAnsi="Times New Roman"/>
                <w:sz w:val="28"/>
                <w:szCs w:val="28"/>
              </w:rPr>
              <w:t>Масленица</w:t>
            </w:r>
            <w:r w:rsidR="00CE40E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2795B" w:rsidRPr="007B41C3" w:rsidTr="00CE40EB">
        <w:tc>
          <w:tcPr>
            <w:tcW w:w="1809" w:type="dxa"/>
          </w:tcPr>
          <w:p w:rsidR="00B2795B" w:rsidRPr="007B41C3" w:rsidRDefault="00CE40EB" w:rsidP="00CE40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Март-А</w:t>
            </w:r>
            <w:r w:rsidR="00B2795B" w:rsidRPr="007B41C3">
              <w:rPr>
                <w:rFonts w:ascii="Times New Roman" w:hAnsi="Times New Roman"/>
                <w:sz w:val="28"/>
                <w:szCs w:val="28"/>
              </w:rPr>
              <w:t>прель</w:t>
            </w:r>
          </w:p>
        </w:tc>
        <w:tc>
          <w:tcPr>
            <w:tcW w:w="1134" w:type="dxa"/>
          </w:tcPr>
          <w:p w:rsidR="00B2795B" w:rsidRPr="007B41C3" w:rsidRDefault="00B2795B" w:rsidP="00CE40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1C3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119" w:type="dxa"/>
          </w:tcPr>
          <w:p w:rsidR="00B2795B" w:rsidRDefault="00B2795B" w:rsidP="00CE40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1C3">
              <w:rPr>
                <w:rFonts w:ascii="Times New Roman" w:hAnsi="Times New Roman"/>
                <w:sz w:val="28"/>
                <w:szCs w:val="28"/>
              </w:rPr>
              <w:t xml:space="preserve">7. </w:t>
            </w:r>
            <w:proofErr w:type="gramStart"/>
            <w:r w:rsidRPr="007B41C3">
              <w:rPr>
                <w:rFonts w:ascii="Times New Roman" w:hAnsi="Times New Roman"/>
                <w:sz w:val="28"/>
                <w:szCs w:val="28"/>
              </w:rPr>
              <w:t>Весна-красна</w:t>
            </w:r>
            <w:proofErr w:type="gramEnd"/>
            <w:r w:rsidR="00CE40E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502D4" w:rsidRPr="007B41C3" w:rsidRDefault="003502D4" w:rsidP="00CE40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  <w:r w:rsidR="00EA22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День Победы</w:t>
            </w:r>
            <w:r w:rsidR="00CE40E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B2795B" w:rsidRDefault="00B2795B" w:rsidP="00CE40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1C3">
              <w:rPr>
                <w:rFonts w:ascii="Times New Roman" w:hAnsi="Times New Roman"/>
                <w:sz w:val="28"/>
                <w:szCs w:val="28"/>
              </w:rPr>
              <w:t>«Танец с цветами»</w:t>
            </w:r>
            <w:r w:rsidR="00CE40E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502D4" w:rsidRPr="007B41C3" w:rsidRDefault="003502D4" w:rsidP="00CE40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«Танец медсестер»</w:t>
            </w:r>
            <w:r w:rsidR="00CE40E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B2795B" w:rsidRDefault="003502D4" w:rsidP="00CE40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Праздник 8 Марта</w:t>
            </w:r>
            <w:r w:rsidR="00CE40E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502D4" w:rsidRPr="007B41C3" w:rsidRDefault="003502D4" w:rsidP="00CE40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Праздник Весны.</w:t>
            </w:r>
          </w:p>
          <w:p w:rsidR="00B2795B" w:rsidRPr="007B41C3" w:rsidRDefault="00B2795B" w:rsidP="00CE40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795B" w:rsidRPr="007B41C3" w:rsidTr="00CE40EB">
        <w:tc>
          <w:tcPr>
            <w:tcW w:w="1809" w:type="dxa"/>
          </w:tcPr>
          <w:p w:rsidR="00B2795B" w:rsidRPr="007B41C3" w:rsidRDefault="00B2795B" w:rsidP="00CE40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1134" w:type="dxa"/>
          </w:tcPr>
          <w:p w:rsidR="00B2795B" w:rsidRPr="007B41C3" w:rsidRDefault="003502D4" w:rsidP="00CE40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119" w:type="dxa"/>
          </w:tcPr>
          <w:p w:rsidR="003502D4" w:rsidRPr="007B41C3" w:rsidRDefault="004F5384" w:rsidP="00CE40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3502D4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Майский хоровод</w:t>
            </w:r>
            <w:r w:rsidR="00CE40E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B2795B" w:rsidRPr="007B41C3" w:rsidRDefault="00B2795B" w:rsidP="00CE40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502D4" w:rsidRDefault="003502D4" w:rsidP="00CE40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Победы</w:t>
            </w:r>
            <w:r w:rsidR="00CE40E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502D4" w:rsidRDefault="003502D4" w:rsidP="00CE40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1C3">
              <w:rPr>
                <w:rFonts w:ascii="Times New Roman" w:hAnsi="Times New Roman"/>
                <w:sz w:val="28"/>
                <w:szCs w:val="28"/>
              </w:rPr>
              <w:t>Итоговый</w:t>
            </w:r>
          </w:p>
          <w:p w:rsidR="00B2795B" w:rsidRPr="007B41C3" w:rsidRDefault="00CE40EB" w:rsidP="00CE40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1C3">
              <w:rPr>
                <w:rFonts w:ascii="Times New Roman" w:hAnsi="Times New Roman"/>
                <w:sz w:val="28"/>
                <w:szCs w:val="28"/>
              </w:rPr>
              <w:t>К</w:t>
            </w:r>
            <w:r w:rsidR="003502D4" w:rsidRPr="007B41C3">
              <w:rPr>
                <w:rFonts w:ascii="Times New Roman" w:hAnsi="Times New Roman"/>
                <w:sz w:val="28"/>
                <w:szCs w:val="28"/>
              </w:rPr>
              <w:t>онцерт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CE40EB" w:rsidRDefault="00CE40EB" w:rsidP="00CE40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795B" w:rsidRPr="00CE40EB" w:rsidRDefault="00B2795B" w:rsidP="00F82BB3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E40EB">
        <w:rPr>
          <w:rFonts w:ascii="Times New Roman" w:hAnsi="Times New Roman"/>
          <w:i/>
          <w:sz w:val="28"/>
          <w:szCs w:val="28"/>
        </w:rPr>
        <w:t xml:space="preserve">Содержание работы </w:t>
      </w:r>
      <w:r w:rsidR="001A2A40" w:rsidRPr="00CE40EB">
        <w:rPr>
          <w:rFonts w:ascii="Times New Roman" w:hAnsi="Times New Roman"/>
          <w:i/>
          <w:sz w:val="28"/>
          <w:szCs w:val="28"/>
        </w:rPr>
        <w:t>с детьми 5-6 лет</w:t>
      </w:r>
      <w:r w:rsidR="00CE40EB">
        <w:rPr>
          <w:rFonts w:ascii="Times New Roman" w:hAnsi="Times New Roman"/>
          <w:i/>
          <w:sz w:val="28"/>
          <w:szCs w:val="28"/>
        </w:rPr>
        <w:t>:</w:t>
      </w:r>
    </w:p>
    <w:p w:rsidR="00B2795B" w:rsidRPr="006D3C4A" w:rsidRDefault="00B2795B" w:rsidP="00CE40EB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6D3C4A">
        <w:rPr>
          <w:rFonts w:ascii="Times New Roman" w:hAnsi="Times New Roman"/>
          <w:sz w:val="28"/>
          <w:szCs w:val="28"/>
          <w:u w:val="single"/>
        </w:rPr>
        <w:t>Тема</w:t>
      </w:r>
      <w:r w:rsidR="00CE40EB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6D3C4A">
        <w:rPr>
          <w:rFonts w:ascii="Times New Roman" w:hAnsi="Times New Roman"/>
          <w:sz w:val="28"/>
          <w:szCs w:val="28"/>
          <w:u w:val="single"/>
        </w:rPr>
        <w:t>1.</w:t>
      </w:r>
      <w:r w:rsidR="00CE40EB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6D3C4A">
        <w:rPr>
          <w:rFonts w:ascii="Times New Roman" w:hAnsi="Times New Roman"/>
          <w:sz w:val="28"/>
          <w:szCs w:val="28"/>
          <w:u w:val="single"/>
        </w:rPr>
        <w:t>Культура поведения на занятиях по хореографии.</w:t>
      </w:r>
    </w:p>
    <w:p w:rsidR="00B2795B" w:rsidRDefault="00B2795B" w:rsidP="00CE40E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Познакомить детей с правилами поведения на занятии, с формой одежды, с правилами общения между мальчиками и девочками. Учить д</w:t>
      </w:r>
      <w:r w:rsidR="00CE40EB">
        <w:rPr>
          <w:rFonts w:ascii="Times New Roman" w:hAnsi="Times New Roman"/>
          <w:sz w:val="28"/>
          <w:szCs w:val="28"/>
        </w:rPr>
        <w:t>етей танцевальному приветствию-</w:t>
      </w:r>
      <w:r>
        <w:rPr>
          <w:rFonts w:ascii="Times New Roman" w:hAnsi="Times New Roman"/>
          <w:sz w:val="28"/>
          <w:szCs w:val="28"/>
        </w:rPr>
        <w:t>поклону.</w:t>
      </w:r>
    </w:p>
    <w:p w:rsidR="00B2795B" w:rsidRPr="006D3C4A" w:rsidRDefault="00B2795B" w:rsidP="00CE40EB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6D3C4A">
        <w:rPr>
          <w:rFonts w:ascii="Times New Roman" w:hAnsi="Times New Roman"/>
          <w:sz w:val="28"/>
          <w:szCs w:val="28"/>
          <w:u w:val="single"/>
        </w:rPr>
        <w:t>Тема</w:t>
      </w:r>
      <w:r w:rsidR="00CE40EB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6D3C4A">
        <w:rPr>
          <w:rFonts w:ascii="Times New Roman" w:hAnsi="Times New Roman"/>
          <w:sz w:val="28"/>
          <w:szCs w:val="28"/>
          <w:u w:val="single"/>
        </w:rPr>
        <w:t>2. Волшебная осень.</w:t>
      </w:r>
    </w:p>
    <w:p w:rsidR="00B2795B" w:rsidRDefault="00B2795B" w:rsidP="00CE40E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Углублять знания детей об осенних явлениях природы, о выразительных возможностях музыки, побуждать д</w:t>
      </w:r>
      <w:r w:rsidR="00CE40EB">
        <w:rPr>
          <w:rFonts w:ascii="Times New Roman" w:hAnsi="Times New Roman"/>
          <w:sz w:val="28"/>
          <w:szCs w:val="28"/>
        </w:rPr>
        <w:t xml:space="preserve">етей к передаче образа в танце. </w:t>
      </w:r>
      <w:r>
        <w:rPr>
          <w:rFonts w:ascii="Times New Roman" w:hAnsi="Times New Roman"/>
          <w:sz w:val="28"/>
          <w:szCs w:val="28"/>
        </w:rPr>
        <w:t>Способствовать умению быстро ориентироваться в пространстве через усложнение элементов перестроения: перестраиваться из колонн в круг, двигаясь друг за другом, двигаться врассыпную,</w:t>
      </w:r>
      <w:r w:rsidR="00EC44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 наталкивая</w:t>
      </w:r>
      <w:r w:rsidR="00CE40EB">
        <w:rPr>
          <w:rFonts w:ascii="Times New Roman" w:hAnsi="Times New Roman"/>
          <w:sz w:val="28"/>
          <w:szCs w:val="28"/>
        </w:rPr>
        <w:t xml:space="preserve">сь; быстро находить свое место. </w:t>
      </w:r>
      <w:r>
        <w:rPr>
          <w:rFonts w:ascii="Times New Roman" w:hAnsi="Times New Roman"/>
          <w:sz w:val="28"/>
          <w:szCs w:val="28"/>
        </w:rPr>
        <w:t>Развивать ритмичность, выразительно</w:t>
      </w:r>
      <w:r w:rsidR="00CE40EB">
        <w:rPr>
          <w:rFonts w:ascii="Times New Roman" w:hAnsi="Times New Roman"/>
          <w:sz w:val="28"/>
          <w:szCs w:val="28"/>
        </w:rPr>
        <w:t>сть движений, быстроту реакции. Выполнять «р</w:t>
      </w:r>
      <w:r>
        <w:rPr>
          <w:rFonts w:ascii="Times New Roman" w:hAnsi="Times New Roman"/>
          <w:sz w:val="28"/>
          <w:szCs w:val="28"/>
        </w:rPr>
        <w:t>аспашонку», «пружинку», «выставление ног на</w:t>
      </w:r>
      <w:r w:rsidR="00EA2216">
        <w:rPr>
          <w:rFonts w:ascii="Times New Roman" w:hAnsi="Times New Roman"/>
          <w:sz w:val="28"/>
          <w:szCs w:val="28"/>
        </w:rPr>
        <w:t xml:space="preserve"> пятку», «кружение на носках», </w:t>
      </w:r>
      <w:r>
        <w:rPr>
          <w:rFonts w:ascii="Times New Roman" w:hAnsi="Times New Roman"/>
          <w:sz w:val="28"/>
          <w:szCs w:val="28"/>
        </w:rPr>
        <w:t>«хлопки»</w:t>
      </w:r>
      <w:r w:rsidR="00CE40EB">
        <w:rPr>
          <w:rFonts w:ascii="Times New Roman" w:hAnsi="Times New Roman"/>
          <w:sz w:val="28"/>
          <w:szCs w:val="28"/>
        </w:rPr>
        <w:t>.</w:t>
      </w:r>
    </w:p>
    <w:p w:rsidR="00B2795B" w:rsidRPr="006D3C4A" w:rsidRDefault="00B2795B" w:rsidP="00CE40EB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6D3C4A">
        <w:rPr>
          <w:rFonts w:ascii="Times New Roman" w:hAnsi="Times New Roman"/>
          <w:sz w:val="28"/>
          <w:szCs w:val="28"/>
          <w:u w:val="single"/>
        </w:rPr>
        <w:t>Тема 3. Хореографическое искусство.</w:t>
      </w:r>
    </w:p>
    <w:p w:rsidR="00B2795B" w:rsidRDefault="00B2795B" w:rsidP="00CE40E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Познакомить детей с понятием «хореографическое искусство», «об</w:t>
      </w:r>
      <w:r w:rsidR="00CE40EB">
        <w:rPr>
          <w:rFonts w:ascii="Times New Roman" w:hAnsi="Times New Roman"/>
          <w:sz w:val="28"/>
          <w:szCs w:val="28"/>
        </w:rPr>
        <w:t>раз», «жест», «выразительность»</w:t>
      </w:r>
      <w:r>
        <w:rPr>
          <w:rFonts w:ascii="Times New Roman" w:hAnsi="Times New Roman"/>
          <w:sz w:val="28"/>
          <w:szCs w:val="28"/>
        </w:rPr>
        <w:t>. Закрепить понятие «танец».</w:t>
      </w:r>
    </w:p>
    <w:p w:rsidR="00B2795B" w:rsidRPr="006D3C4A" w:rsidRDefault="00B2795B" w:rsidP="00CE40EB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6D3C4A">
        <w:rPr>
          <w:rFonts w:ascii="Times New Roman" w:hAnsi="Times New Roman"/>
          <w:sz w:val="28"/>
          <w:szCs w:val="28"/>
          <w:u w:val="single"/>
        </w:rPr>
        <w:t>Тема 4. Новогодняя сказка.</w:t>
      </w:r>
    </w:p>
    <w:p w:rsidR="00B2795B" w:rsidRDefault="00B2795B" w:rsidP="00CE40E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Углублять знания детей о признаках зимы. Учить</w:t>
      </w:r>
      <w:r w:rsidR="00EA2216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выразител</w:t>
      </w:r>
      <w:r w:rsidR="00CE40EB">
        <w:rPr>
          <w:rFonts w:ascii="Times New Roman" w:hAnsi="Times New Roman"/>
          <w:sz w:val="28"/>
          <w:szCs w:val="28"/>
        </w:rPr>
        <w:t>ьно</w:t>
      </w:r>
      <w:proofErr w:type="gramEnd"/>
      <w:r w:rsidR="00CE40EB">
        <w:rPr>
          <w:rFonts w:ascii="Times New Roman" w:hAnsi="Times New Roman"/>
          <w:sz w:val="28"/>
          <w:szCs w:val="28"/>
        </w:rPr>
        <w:t xml:space="preserve"> передавать  характер танца. </w:t>
      </w:r>
      <w:r>
        <w:rPr>
          <w:rFonts w:ascii="Times New Roman" w:hAnsi="Times New Roman"/>
          <w:sz w:val="28"/>
          <w:szCs w:val="28"/>
        </w:rPr>
        <w:t>Способствовать развитию творчества, пе</w:t>
      </w:r>
      <w:r w:rsidR="00CE40EB">
        <w:rPr>
          <w:rFonts w:ascii="Times New Roman" w:hAnsi="Times New Roman"/>
          <w:sz w:val="28"/>
          <w:szCs w:val="28"/>
        </w:rPr>
        <w:t xml:space="preserve">редавая образ заводных игрушек. </w:t>
      </w:r>
      <w:r>
        <w:rPr>
          <w:rFonts w:ascii="Times New Roman" w:hAnsi="Times New Roman"/>
          <w:sz w:val="28"/>
          <w:szCs w:val="28"/>
        </w:rPr>
        <w:t>Познакомить детей с элементами классического танца. Разучить позиции ног и рук.</w:t>
      </w:r>
    </w:p>
    <w:p w:rsidR="00B2795B" w:rsidRPr="006D3C4A" w:rsidRDefault="00B2795B" w:rsidP="00CE40EB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6D3C4A">
        <w:rPr>
          <w:rFonts w:ascii="Times New Roman" w:hAnsi="Times New Roman"/>
          <w:sz w:val="28"/>
          <w:szCs w:val="28"/>
          <w:u w:val="single"/>
        </w:rPr>
        <w:t>Тема 5. Русский народный танец.</w:t>
      </w:r>
    </w:p>
    <w:p w:rsidR="00B2795B" w:rsidRDefault="00B2795B" w:rsidP="00CE40E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Познакомить детей с особенностями русс</w:t>
      </w:r>
      <w:r w:rsidR="00CE40EB">
        <w:rPr>
          <w:rFonts w:ascii="Times New Roman" w:hAnsi="Times New Roman"/>
          <w:sz w:val="28"/>
          <w:szCs w:val="28"/>
        </w:rPr>
        <w:t xml:space="preserve">кого народного танца, костюмом. </w:t>
      </w:r>
      <w:r>
        <w:rPr>
          <w:rFonts w:ascii="Times New Roman" w:hAnsi="Times New Roman"/>
          <w:sz w:val="28"/>
          <w:szCs w:val="28"/>
        </w:rPr>
        <w:t xml:space="preserve">Учить двигаться парами, </w:t>
      </w:r>
      <w:r w:rsidR="00CE40EB">
        <w:rPr>
          <w:rFonts w:ascii="Times New Roman" w:hAnsi="Times New Roman"/>
          <w:sz w:val="28"/>
          <w:szCs w:val="28"/>
        </w:rPr>
        <w:t>выполнять плясовые движения:  «</w:t>
      </w:r>
      <w:proofErr w:type="spellStart"/>
      <w:r w:rsidR="00CE40EB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авырялочку</w:t>
      </w:r>
      <w:proofErr w:type="spellEnd"/>
      <w:r>
        <w:rPr>
          <w:rFonts w:ascii="Times New Roman" w:hAnsi="Times New Roman"/>
          <w:sz w:val="28"/>
          <w:szCs w:val="28"/>
        </w:rPr>
        <w:t>», «присядку», кру</w:t>
      </w:r>
      <w:r w:rsidR="00CE40EB">
        <w:rPr>
          <w:rFonts w:ascii="Times New Roman" w:hAnsi="Times New Roman"/>
          <w:sz w:val="28"/>
          <w:szCs w:val="28"/>
        </w:rPr>
        <w:t xml:space="preserve">жение «крендельком», «притопы». </w:t>
      </w:r>
      <w:r>
        <w:rPr>
          <w:rFonts w:ascii="Times New Roman" w:hAnsi="Times New Roman"/>
          <w:sz w:val="28"/>
          <w:szCs w:val="28"/>
        </w:rPr>
        <w:t>Учить исполнять русский поклон.</w:t>
      </w:r>
    </w:p>
    <w:p w:rsidR="00B2795B" w:rsidRPr="006D3C4A" w:rsidRDefault="00B2795B" w:rsidP="00CE40EB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6D3C4A">
        <w:rPr>
          <w:rFonts w:ascii="Times New Roman" w:hAnsi="Times New Roman"/>
          <w:sz w:val="28"/>
          <w:szCs w:val="28"/>
          <w:u w:val="single"/>
        </w:rPr>
        <w:lastRenderedPageBreak/>
        <w:t xml:space="preserve">Тема 6. Народные гуляния. </w:t>
      </w:r>
    </w:p>
    <w:p w:rsidR="00B2795B" w:rsidRDefault="00B2795B" w:rsidP="00CE40E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Познакомить детей с основными особенностями народных праздников- народными гуляниями. Просмотр видеомат</w:t>
      </w:r>
      <w:r w:rsidR="00CE40EB">
        <w:rPr>
          <w:rFonts w:ascii="Times New Roman" w:hAnsi="Times New Roman"/>
          <w:sz w:val="28"/>
          <w:szCs w:val="28"/>
        </w:rPr>
        <w:t xml:space="preserve">ериалов скоморошьих переплясов. </w:t>
      </w:r>
      <w:r>
        <w:rPr>
          <w:rFonts w:ascii="Times New Roman" w:hAnsi="Times New Roman"/>
          <w:sz w:val="28"/>
          <w:szCs w:val="28"/>
        </w:rPr>
        <w:t>Народные хороводные игры с плясовыми элементами.</w:t>
      </w:r>
    </w:p>
    <w:p w:rsidR="00B2795B" w:rsidRPr="006D3C4A" w:rsidRDefault="00CE40EB" w:rsidP="00CE40EB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Тема 7. </w:t>
      </w:r>
      <w:proofErr w:type="gramStart"/>
      <w:r>
        <w:rPr>
          <w:rFonts w:ascii="Times New Roman" w:hAnsi="Times New Roman"/>
          <w:sz w:val="28"/>
          <w:szCs w:val="28"/>
          <w:u w:val="single"/>
        </w:rPr>
        <w:t>Весна-красна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 xml:space="preserve">, </w:t>
      </w:r>
      <w:r w:rsidRPr="00CE40EB">
        <w:rPr>
          <w:rFonts w:ascii="Times New Roman" w:hAnsi="Times New Roman"/>
          <w:sz w:val="28"/>
          <w:szCs w:val="28"/>
          <w:u w:val="single"/>
        </w:rPr>
        <w:t xml:space="preserve">Тема </w:t>
      </w:r>
      <w:r>
        <w:rPr>
          <w:rFonts w:ascii="Times New Roman" w:hAnsi="Times New Roman"/>
          <w:sz w:val="28"/>
          <w:szCs w:val="28"/>
          <w:u w:val="single"/>
        </w:rPr>
        <w:t xml:space="preserve">8. День Победы, </w:t>
      </w:r>
      <w:r w:rsidRPr="00CE40EB">
        <w:rPr>
          <w:rFonts w:ascii="Times New Roman" w:hAnsi="Times New Roman"/>
          <w:sz w:val="28"/>
          <w:szCs w:val="28"/>
          <w:u w:val="single"/>
        </w:rPr>
        <w:t xml:space="preserve">Тема </w:t>
      </w:r>
      <w:r w:rsidR="004F5384">
        <w:rPr>
          <w:rFonts w:ascii="Times New Roman" w:hAnsi="Times New Roman"/>
          <w:sz w:val="28"/>
          <w:szCs w:val="28"/>
          <w:u w:val="single"/>
        </w:rPr>
        <w:t>9</w:t>
      </w:r>
      <w:r>
        <w:rPr>
          <w:rFonts w:ascii="Times New Roman" w:hAnsi="Times New Roman"/>
          <w:sz w:val="28"/>
          <w:szCs w:val="28"/>
          <w:u w:val="single"/>
        </w:rPr>
        <w:t>.</w:t>
      </w:r>
      <w:r w:rsidR="004F5384">
        <w:rPr>
          <w:rFonts w:ascii="Times New Roman" w:hAnsi="Times New Roman"/>
          <w:sz w:val="28"/>
          <w:szCs w:val="28"/>
          <w:u w:val="single"/>
        </w:rPr>
        <w:t xml:space="preserve"> Майский хоровод.</w:t>
      </w:r>
    </w:p>
    <w:p w:rsidR="00B2795B" w:rsidRDefault="00B2795B" w:rsidP="00CE40E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Углублять знания детей о ярких весенних обра</w:t>
      </w:r>
      <w:r w:rsidR="00CE40EB">
        <w:rPr>
          <w:rFonts w:ascii="Times New Roman" w:hAnsi="Times New Roman"/>
          <w:sz w:val="28"/>
          <w:szCs w:val="28"/>
        </w:rPr>
        <w:t>зах, признаках весенней природы,</w:t>
      </w:r>
      <w:r>
        <w:rPr>
          <w:rFonts w:ascii="Times New Roman" w:hAnsi="Times New Roman"/>
          <w:sz w:val="28"/>
          <w:szCs w:val="28"/>
        </w:rPr>
        <w:t xml:space="preserve"> </w:t>
      </w:r>
      <w:r w:rsidR="004F5384">
        <w:rPr>
          <w:rFonts w:ascii="Times New Roman" w:hAnsi="Times New Roman"/>
          <w:sz w:val="28"/>
          <w:szCs w:val="28"/>
        </w:rPr>
        <w:t xml:space="preserve">используя накопленный опыт. </w:t>
      </w:r>
      <w:r>
        <w:rPr>
          <w:rFonts w:ascii="Times New Roman" w:hAnsi="Times New Roman"/>
          <w:sz w:val="28"/>
          <w:szCs w:val="28"/>
        </w:rPr>
        <w:t>Побуждать детей к танцевальному творчеству</w:t>
      </w:r>
      <w:r w:rsidR="004F5384">
        <w:rPr>
          <w:rFonts w:ascii="Times New Roman" w:hAnsi="Times New Roman"/>
          <w:sz w:val="28"/>
          <w:szCs w:val="28"/>
        </w:rPr>
        <w:t xml:space="preserve"> на военную тематику</w:t>
      </w:r>
      <w:r>
        <w:rPr>
          <w:rFonts w:ascii="Times New Roman" w:hAnsi="Times New Roman"/>
          <w:sz w:val="28"/>
          <w:szCs w:val="28"/>
        </w:rPr>
        <w:t>, Расширять навыки ориентировки в пространстве и координации движений  за счет усложнения к</w:t>
      </w:r>
      <w:r w:rsidR="00CE40EB">
        <w:rPr>
          <w:rFonts w:ascii="Times New Roman" w:hAnsi="Times New Roman"/>
          <w:sz w:val="28"/>
          <w:szCs w:val="28"/>
        </w:rPr>
        <w:t xml:space="preserve">омпозиционного рисунка в танце. </w:t>
      </w:r>
      <w:r>
        <w:rPr>
          <w:rFonts w:ascii="Times New Roman" w:hAnsi="Times New Roman"/>
          <w:sz w:val="28"/>
          <w:szCs w:val="28"/>
        </w:rPr>
        <w:t>Закреплять умения самостоятельно выполнять перестроения в хореографической композиции.</w:t>
      </w:r>
      <w:r w:rsidR="004F53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Развивать гибкость, плавность и выразительность движений, жестов и мимики. Продолжать формирование правильной осанки, профилактику плоскостопия.</w:t>
      </w:r>
    </w:p>
    <w:p w:rsidR="00CE40EB" w:rsidRDefault="00CE40EB" w:rsidP="00CE40E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E40EB" w:rsidRPr="006D3C4A" w:rsidRDefault="004F5384" w:rsidP="00CE40E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B2795B" w:rsidRPr="006D3C4A">
        <w:rPr>
          <w:rFonts w:ascii="Times New Roman" w:hAnsi="Times New Roman"/>
          <w:b/>
          <w:sz w:val="28"/>
          <w:szCs w:val="28"/>
        </w:rPr>
        <w:t>-7</w:t>
      </w:r>
      <w:r w:rsidR="001A2A40">
        <w:rPr>
          <w:rFonts w:ascii="Times New Roman" w:hAnsi="Times New Roman"/>
          <w:b/>
          <w:sz w:val="28"/>
          <w:szCs w:val="28"/>
        </w:rPr>
        <w:t xml:space="preserve"> лет</w:t>
      </w:r>
      <w:r w:rsidR="00CE40EB">
        <w:rPr>
          <w:rFonts w:ascii="Times New Roman" w:hAnsi="Times New Roman"/>
          <w:b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65"/>
        <w:gridCol w:w="1404"/>
        <w:gridCol w:w="2523"/>
        <w:gridCol w:w="28"/>
        <w:gridCol w:w="2109"/>
        <w:gridCol w:w="1967"/>
      </w:tblGrid>
      <w:tr w:rsidR="00CE40EB" w:rsidRPr="007B41C3" w:rsidTr="00CE40EB">
        <w:tc>
          <w:tcPr>
            <w:tcW w:w="1965" w:type="dxa"/>
          </w:tcPr>
          <w:p w:rsidR="00CE40EB" w:rsidRPr="007B41C3" w:rsidRDefault="00CE40EB" w:rsidP="005A68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1C3">
              <w:rPr>
                <w:rFonts w:ascii="Times New Roman" w:hAnsi="Times New Roman"/>
                <w:sz w:val="28"/>
                <w:szCs w:val="28"/>
              </w:rPr>
              <w:t>Период прохождения материала</w:t>
            </w:r>
          </w:p>
        </w:tc>
        <w:tc>
          <w:tcPr>
            <w:tcW w:w="1404" w:type="dxa"/>
          </w:tcPr>
          <w:p w:rsidR="00CE40EB" w:rsidRPr="007B41C3" w:rsidRDefault="00CE40EB" w:rsidP="005A68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1C3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551" w:type="dxa"/>
            <w:gridSpan w:val="2"/>
          </w:tcPr>
          <w:p w:rsidR="00CE40EB" w:rsidRPr="007B41C3" w:rsidRDefault="00CE40EB" w:rsidP="00EA22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1C3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2109" w:type="dxa"/>
          </w:tcPr>
          <w:p w:rsidR="00CE40EB" w:rsidRPr="007B41C3" w:rsidRDefault="00CE40EB" w:rsidP="00EA22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1C3">
              <w:rPr>
                <w:rFonts w:ascii="Times New Roman" w:hAnsi="Times New Roman"/>
                <w:sz w:val="28"/>
                <w:szCs w:val="28"/>
              </w:rPr>
              <w:t>Репертуар</w:t>
            </w:r>
          </w:p>
        </w:tc>
        <w:tc>
          <w:tcPr>
            <w:tcW w:w="1967" w:type="dxa"/>
          </w:tcPr>
          <w:p w:rsidR="00CE40EB" w:rsidRPr="007B41C3" w:rsidRDefault="00CE40EB" w:rsidP="00EA22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1C3">
              <w:rPr>
                <w:rFonts w:ascii="Times New Roman" w:hAnsi="Times New Roman"/>
                <w:sz w:val="28"/>
                <w:szCs w:val="28"/>
              </w:rPr>
              <w:t>Праздничные итоговые мероприятия</w:t>
            </w:r>
          </w:p>
        </w:tc>
      </w:tr>
      <w:tr w:rsidR="00CE40EB" w:rsidRPr="007B41C3" w:rsidTr="00CE40EB">
        <w:tc>
          <w:tcPr>
            <w:tcW w:w="1965" w:type="dxa"/>
          </w:tcPr>
          <w:p w:rsidR="00CE40EB" w:rsidRPr="007B41C3" w:rsidRDefault="00CE40EB" w:rsidP="005A68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7B41C3">
              <w:rPr>
                <w:rFonts w:ascii="Times New Roman" w:hAnsi="Times New Roman"/>
                <w:sz w:val="28"/>
                <w:szCs w:val="28"/>
              </w:rPr>
              <w:t>ктябрь</w:t>
            </w:r>
          </w:p>
        </w:tc>
        <w:tc>
          <w:tcPr>
            <w:tcW w:w="1404" w:type="dxa"/>
          </w:tcPr>
          <w:p w:rsidR="00CE40EB" w:rsidRPr="007B41C3" w:rsidRDefault="00CE40EB" w:rsidP="005A68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523" w:type="dxa"/>
          </w:tcPr>
          <w:p w:rsidR="00CE40EB" w:rsidRPr="007B41C3" w:rsidRDefault="00CE40EB" w:rsidP="00EA22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1C3">
              <w:rPr>
                <w:rFonts w:ascii="Times New Roman" w:hAnsi="Times New Roman"/>
                <w:sz w:val="28"/>
                <w:szCs w:val="28"/>
              </w:rPr>
              <w:t>1.Золотая осень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E40EB" w:rsidRPr="007B41C3" w:rsidRDefault="00CE40EB" w:rsidP="00EA22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1C3">
              <w:rPr>
                <w:rFonts w:ascii="Times New Roman" w:hAnsi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C3">
              <w:rPr>
                <w:rFonts w:ascii="Times New Roman" w:hAnsi="Times New Roman"/>
                <w:sz w:val="28"/>
                <w:szCs w:val="28"/>
              </w:rPr>
              <w:t>Культура в танце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37" w:type="dxa"/>
            <w:gridSpan w:val="2"/>
          </w:tcPr>
          <w:p w:rsidR="00CE40EB" w:rsidRPr="007B41C3" w:rsidRDefault="00CE40EB" w:rsidP="00EA22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1C3">
              <w:rPr>
                <w:rFonts w:ascii="Times New Roman" w:hAnsi="Times New Roman"/>
                <w:sz w:val="28"/>
                <w:szCs w:val="28"/>
              </w:rPr>
              <w:t>Осенний вальс с листьями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67" w:type="dxa"/>
          </w:tcPr>
          <w:p w:rsidR="00CE40EB" w:rsidRPr="007B41C3" w:rsidRDefault="00CE40EB" w:rsidP="00EA22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1C3">
              <w:rPr>
                <w:rFonts w:ascii="Times New Roman" w:hAnsi="Times New Roman"/>
                <w:sz w:val="28"/>
                <w:szCs w:val="28"/>
              </w:rPr>
              <w:t>Осенний праздник</w:t>
            </w:r>
            <w:r w:rsidR="00F82BB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CE40EB" w:rsidRPr="007B41C3" w:rsidTr="00CE40EB">
        <w:tc>
          <w:tcPr>
            <w:tcW w:w="1965" w:type="dxa"/>
          </w:tcPr>
          <w:p w:rsidR="00CE40EB" w:rsidRPr="007B41C3" w:rsidRDefault="00CE40EB" w:rsidP="005A68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Ноябрь-Д</w:t>
            </w:r>
            <w:r w:rsidRPr="007B41C3">
              <w:rPr>
                <w:rFonts w:ascii="Times New Roman" w:hAnsi="Times New Roman"/>
                <w:sz w:val="28"/>
                <w:szCs w:val="28"/>
              </w:rPr>
              <w:t>екабрь</w:t>
            </w:r>
          </w:p>
        </w:tc>
        <w:tc>
          <w:tcPr>
            <w:tcW w:w="1404" w:type="dxa"/>
          </w:tcPr>
          <w:p w:rsidR="00CE40EB" w:rsidRPr="007B41C3" w:rsidRDefault="00CE40EB" w:rsidP="005A68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1C3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523" w:type="dxa"/>
          </w:tcPr>
          <w:p w:rsidR="00CE40EB" w:rsidRPr="007B41C3" w:rsidRDefault="00CE40EB" w:rsidP="00EA22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1C3">
              <w:rPr>
                <w:rFonts w:ascii="Times New Roman" w:hAnsi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C3">
              <w:rPr>
                <w:rFonts w:ascii="Times New Roman" w:hAnsi="Times New Roman"/>
                <w:sz w:val="28"/>
                <w:szCs w:val="28"/>
              </w:rPr>
              <w:t>Новогодний карнавал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E40EB" w:rsidRPr="007B41C3" w:rsidRDefault="00CE40EB" w:rsidP="00EA22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1C3">
              <w:rPr>
                <w:rFonts w:ascii="Times New Roman" w:hAnsi="Times New Roman"/>
                <w:sz w:val="28"/>
                <w:szCs w:val="28"/>
              </w:rPr>
              <w:t>4. Классический танец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37" w:type="dxa"/>
            <w:gridSpan w:val="2"/>
          </w:tcPr>
          <w:p w:rsidR="00CE40EB" w:rsidRPr="007B41C3" w:rsidRDefault="00CE40EB" w:rsidP="00EA22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1C3">
              <w:rPr>
                <w:rFonts w:ascii="Times New Roman" w:hAnsi="Times New Roman"/>
                <w:sz w:val="28"/>
                <w:szCs w:val="28"/>
              </w:rPr>
              <w:t>Танец кукол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67" w:type="dxa"/>
          </w:tcPr>
          <w:p w:rsidR="00CE40EB" w:rsidRPr="007B41C3" w:rsidRDefault="00CE40EB" w:rsidP="00F82B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1C3">
              <w:rPr>
                <w:rFonts w:ascii="Times New Roman" w:hAnsi="Times New Roman"/>
                <w:sz w:val="28"/>
                <w:szCs w:val="28"/>
              </w:rPr>
              <w:t>Нов</w:t>
            </w:r>
            <w:r w:rsidR="00F82BB3">
              <w:rPr>
                <w:rFonts w:ascii="Times New Roman" w:hAnsi="Times New Roman"/>
                <w:sz w:val="28"/>
                <w:szCs w:val="28"/>
              </w:rPr>
              <w:t>ый год.</w:t>
            </w:r>
          </w:p>
        </w:tc>
      </w:tr>
      <w:tr w:rsidR="00CE40EB" w:rsidRPr="007B41C3" w:rsidTr="00CE40EB">
        <w:tc>
          <w:tcPr>
            <w:tcW w:w="1965" w:type="dxa"/>
          </w:tcPr>
          <w:p w:rsidR="00CE40EB" w:rsidRPr="007B41C3" w:rsidRDefault="00CE40EB" w:rsidP="005A68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Январь-Ф</w:t>
            </w:r>
            <w:r w:rsidRPr="007B41C3">
              <w:rPr>
                <w:rFonts w:ascii="Times New Roman" w:hAnsi="Times New Roman"/>
                <w:sz w:val="28"/>
                <w:szCs w:val="28"/>
              </w:rPr>
              <w:t>евраль</w:t>
            </w:r>
          </w:p>
        </w:tc>
        <w:tc>
          <w:tcPr>
            <w:tcW w:w="1404" w:type="dxa"/>
          </w:tcPr>
          <w:p w:rsidR="00CE40EB" w:rsidRPr="007B41C3" w:rsidRDefault="00CE40EB" w:rsidP="005A68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1C3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523" w:type="dxa"/>
          </w:tcPr>
          <w:p w:rsidR="00CE40EB" w:rsidRPr="007B41C3" w:rsidRDefault="00CE40EB" w:rsidP="00EA22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1C3">
              <w:rPr>
                <w:rFonts w:ascii="Times New Roman" w:hAnsi="Times New Roman"/>
                <w:sz w:val="28"/>
                <w:szCs w:val="28"/>
              </w:rPr>
              <w:t>5. Русский народный танец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E40EB" w:rsidRPr="007B41C3" w:rsidRDefault="00CE40EB" w:rsidP="00EA22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1C3">
              <w:rPr>
                <w:rFonts w:ascii="Times New Roman" w:hAnsi="Times New Roman"/>
                <w:sz w:val="28"/>
                <w:szCs w:val="28"/>
              </w:rPr>
              <w:t>6.Масленица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37" w:type="dxa"/>
            <w:gridSpan w:val="2"/>
          </w:tcPr>
          <w:p w:rsidR="00CE40EB" w:rsidRPr="007B41C3" w:rsidRDefault="00CE40EB" w:rsidP="00EA22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1C3">
              <w:rPr>
                <w:rFonts w:ascii="Times New Roman" w:hAnsi="Times New Roman"/>
                <w:sz w:val="28"/>
                <w:szCs w:val="28"/>
              </w:rPr>
              <w:t>Танец скоморохов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67" w:type="dxa"/>
          </w:tcPr>
          <w:p w:rsidR="00CE40EB" w:rsidRPr="007B41C3" w:rsidRDefault="00CE40EB" w:rsidP="00EA22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1C3">
              <w:rPr>
                <w:rFonts w:ascii="Times New Roman" w:hAnsi="Times New Roman"/>
                <w:sz w:val="28"/>
                <w:szCs w:val="28"/>
              </w:rPr>
              <w:t>Праздник  «Русская масленица»</w:t>
            </w:r>
            <w:r w:rsidR="00F82BB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CE40EB" w:rsidRPr="007B41C3" w:rsidTr="00CE40EB">
        <w:tc>
          <w:tcPr>
            <w:tcW w:w="1965" w:type="dxa"/>
          </w:tcPr>
          <w:p w:rsidR="00CE40EB" w:rsidRPr="007B41C3" w:rsidRDefault="00CE40EB" w:rsidP="005A68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Март-А</w:t>
            </w:r>
            <w:r w:rsidRPr="007B41C3">
              <w:rPr>
                <w:rFonts w:ascii="Times New Roman" w:hAnsi="Times New Roman"/>
                <w:sz w:val="28"/>
                <w:szCs w:val="28"/>
              </w:rPr>
              <w:t>прель</w:t>
            </w:r>
          </w:p>
        </w:tc>
        <w:tc>
          <w:tcPr>
            <w:tcW w:w="1404" w:type="dxa"/>
          </w:tcPr>
          <w:p w:rsidR="00CE40EB" w:rsidRPr="007B41C3" w:rsidRDefault="00CE40EB" w:rsidP="005A68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1C3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523" w:type="dxa"/>
          </w:tcPr>
          <w:p w:rsidR="00CE40EB" w:rsidRPr="007B41C3" w:rsidRDefault="00CE40EB" w:rsidP="00EA22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1C3">
              <w:rPr>
                <w:rFonts w:ascii="Times New Roman" w:hAnsi="Times New Roman"/>
                <w:sz w:val="28"/>
                <w:szCs w:val="28"/>
              </w:rPr>
              <w:t>7. Весенняя красота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E40EB" w:rsidRDefault="00CE40EB" w:rsidP="004F5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 День Победы.</w:t>
            </w:r>
          </w:p>
          <w:p w:rsidR="00CE40EB" w:rsidRPr="007B41C3" w:rsidRDefault="00CE40EB" w:rsidP="00EA22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7" w:type="dxa"/>
            <w:gridSpan w:val="2"/>
          </w:tcPr>
          <w:p w:rsidR="00CE40EB" w:rsidRDefault="00CE40EB" w:rsidP="00EA22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1C3">
              <w:rPr>
                <w:rFonts w:ascii="Times New Roman" w:hAnsi="Times New Roman"/>
                <w:sz w:val="28"/>
                <w:szCs w:val="28"/>
              </w:rPr>
              <w:t>Русский хоровод с платочками</w:t>
            </w:r>
            <w:r w:rsidR="00F82BB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E40EB" w:rsidRPr="007B41C3" w:rsidRDefault="00CE40EB" w:rsidP="00EA22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Танец «Смуглянка»</w:t>
            </w:r>
            <w:r w:rsidR="00F82BB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67" w:type="dxa"/>
          </w:tcPr>
          <w:p w:rsidR="00CE40EB" w:rsidRDefault="00CE40EB" w:rsidP="00EA22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1C3">
              <w:rPr>
                <w:rFonts w:ascii="Times New Roman" w:hAnsi="Times New Roman"/>
                <w:sz w:val="28"/>
                <w:szCs w:val="28"/>
              </w:rPr>
              <w:t>Праздник 8 Марта</w:t>
            </w:r>
            <w:r w:rsidR="00F82BB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E40EB" w:rsidRPr="007B41C3" w:rsidRDefault="00CE40EB" w:rsidP="00EA22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Праздник весны</w:t>
            </w:r>
            <w:r w:rsidR="00F82BB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E40EB" w:rsidRPr="007B41C3" w:rsidRDefault="00CE40EB" w:rsidP="00EA22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40EB" w:rsidRPr="007B41C3" w:rsidTr="00CE40EB">
        <w:tc>
          <w:tcPr>
            <w:tcW w:w="1965" w:type="dxa"/>
          </w:tcPr>
          <w:p w:rsidR="00CE40EB" w:rsidRPr="007B41C3" w:rsidRDefault="00CE40EB" w:rsidP="005A68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1404" w:type="dxa"/>
          </w:tcPr>
          <w:p w:rsidR="00CE40EB" w:rsidRPr="007B41C3" w:rsidRDefault="00CE40EB" w:rsidP="005A68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523" w:type="dxa"/>
          </w:tcPr>
          <w:p w:rsidR="00CE40EB" w:rsidRPr="007B41C3" w:rsidRDefault="00CE40EB" w:rsidP="004F5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 Выпуск детей в школу.</w:t>
            </w:r>
          </w:p>
        </w:tc>
        <w:tc>
          <w:tcPr>
            <w:tcW w:w="2137" w:type="dxa"/>
            <w:gridSpan w:val="2"/>
          </w:tcPr>
          <w:p w:rsidR="00CE40EB" w:rsidRPr="007B41C3" w:rsidRDefault="00CE40EB" w:rsidP="00EA22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Танец «Первоклашки»</w:t>
            </w:r>
          </w:p>
        </w:tc>
        <w:tc>
          <w:tcPr>
            <w:tcW w:w="1967" w:type="dxa"/>
          </w:tcPr>
          <w:p w:rsidR="00CE40EB" w:rsidRDefault="00CE40EB" w:rsidP="00EA22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Победы</w:t>
            </w:r>
            <w:r w:rsidR="00F82BB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E40EB" w:rsidRPr="007B41C3" w:rsidRDefault="00CE40EB" w:rsidP="00EA22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Выпускной бал</w:t>
            </w:r>
            <w:r w:rsidR="00F82BB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5A669E" w:rsidRDefault="005A669E" w:rsidP="00B2795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2795B" w:rsidRPr="00BD6052" w:rsidRDefault="00B2795B" w:rsidP="00BD6052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D6052">
        <w:rPr>
          <w:rFonts w:ascii="Times New Roman" w:hAnsi="Times New Roman"/>
          <w:i/>
          <w:sz w:val="28"/>
          <w:szCs w:val="28"/>
        </w:rPr>
        <w:t>Содержание работы</w:t>
      </w:r>
      <w:r w:rsidR="001A2A40" w:rsidRPr="00BD6052">
        <w:rPr>
          <w:rFonts w:ascii="Times New Roman" w:hAnsi="Times New Roman"/>
          <w:i/>
          <w:sz w:val="28"/>
          <w:szCs w:val="28"/>
        </w:rPr>
        <w:t xml:space="preserve"> </w:t>
      </w:r>
      <w:r w:rsidR="00BD6052">
        <w:rPr>
          <w:rFonts w:ascii="Times New Roman" w:hAnsi="Times New Roman"/>
          <w:i/>
          <w:sz w:val="28"/>
          <w:szCs w:val="28"/>
        </w:rPr>
        <w:t>с детьми 6-7 лет:</w:t>
      </w:r>
    </w:p>
    <w:p w:rsidR="00B2795B" w:rsidRPr="006D3C4A" w:rsidRDefault="00B2795B" w:rsidP="00BD6052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6D3C4A">
        <w:rPr>
          <w:rFonts w:ascii="Times New Roman" w:hAnsi="Times New Roman"/>
          <w:sz w:val="28"/>
          <w:szCs w:val="28"/>
          <w:u w:val="single"/>
        </w:rPr>
        <w:t>Тема 1. Золотая осень.</w:t>
      </w:r>
    </w:p>
    <w:p w:rsidR="00B2795B" w:rsidRDefault="00B2795B" w:rsidP="00BD605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Углублять и закреплять знания детей о ярких осенних образах. Продолжать учить детей передавать образы через танец и пластику. Усложнять композиционные рисунки и перестроения. Учить </w:t>
      </w:r>
      <w:proofErr w:type="gramStart"/>
      <w:r>
        <w:rPr>
          <w:rFonts w:ascii="Times New Roman" w:hAnsi="Times New Roman"/>
          <w:sz w:val="28"/>
          <w:szCs w:val="28"/>
        </w:rPr>
        <w:t>самостоятельно</w:t>
      </w:r>
      <w:proofErr w:type="gramEnd"/>
      <w:r>
        <w:rPr>
          <w:rFonts w:ascii="Times New Roman" w:hAnsi="Times New Roman"/>
          <w:sz w:val="28"/>
          <w:szCs w:val="28"/>
        </w:rPr>
        <w:t xml:space="preserve"> двигаться </w:t>
      </w:r>
      <w:r>
        <w:rPr>
          <w:rFonts w:ascii="Times New Roman" w:hAnsi="Times New Roman"/>
          <w:sz w:val="28"/>
          <w:szCs w:val="28"/>
        </w:rPr>
        <w:lastRenderedPageBreak/>
        <w:t>«змейкой», «в д</w:t>
      </w:r>
      <w:r w:rsidR="00BD6052">
        <w:rPr>
          <w:rFonts w:ascii="Times New Roman" w:hAnsi="Times New Roman"/>
          <w:sz w:val="28"/>
          <w:szCs w:val="28"/>
        </w:rPr>
        <w:t xml:space="preserve">вух-трех  кругах»,  врассыпную. </w:t>
      </w:r>
      <w:r>
        <w:rPr>
          <w:rFonts w:ascii="Times New Roman" w:hAnsi="Times New Roman"/>
          <w:sz w:val="28"/>
          <w:szCs w:val="28"/>
        </w:rPr>
        <w:t>Осмысленно запоминать последовательность движений, способствовать стимулированию внимания, памяти  детей на занятиях хореографией. Выразительно исполнять движения в соответствии с характером музыки, использу</w:t>
      </w:r>
      <w:r w:rsidR="00BD6052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атрибуты.</w:t>
      </w:r>
    </w:p>
    <w:p w:rsidR="00B2795B" w:rsidRPr="006D3C4A" w:rsidRDefault="00B2795B" w:rsidP="00BD6052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6D3C4A">
        <w:rPr>
          <w:rFonts w:ascii="Times New Roman" w:hAnsi="Times New Roman"/>
          <w:sz w:val="28"/>
          <w:szCs w:val="28"/>
          <w:u w:val="single"/>
        </w:rPr>
        <w:t>Тема 2.</w:t>
      </w:r>
      <w:r w:rsidR="00BD6052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6D3C4A">
        <w:rPr>
          <w:rFonts w:ascii="Times New Roman" w:hAnsi="Times New Roman"/>
          <w:sz w:val="28"/>
          <w:szCs w:val="28"/>
          <w:u w:val="single"/>
        </w:rPr>
        <w:t>Культура в танце.</w:t>
      </w:r>
    </w:p>
    <w:p w:rsidR="00B2795B" w:rsidRDefault="00B2795B" w:rsidP="00BD605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Воспитывать культуру общения в танце, вежливость, ответственность за общее дело, коллективизм, взаимопомощь.</w:t>
      </w:r>
    </w:p>
    <w:p w:rsidR="00B2795B" w:rsidRPr="006D3C4A" w:rsidRDefault="00B2795B" w:rsidP="00BD6052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6D3C4A">
        <w:rPr>
          <w:rFonts w:ascii="Times New Roman" w:hAnsi="Times New Roman"/>
          <w:sz w:val="28"/>
          <w:szCs w:val="28"/>
          <w:u w:val="single"/>
        </w:rPr>
        <w:t>Тема 3. Новогодний карнавал.</w:t>
      </w:r>
    </w:p>
    <w:p w:rsidR="00B2795B" w:rsidRDefault="00B2795B" w:rsidP="00BD605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Расширять и закреплять знания детей о различных новогодних образах, о понятиях «карнавал»</w:t>
      </w:r>
      <w:r w:rsidR="00BD6052">
        <w:rPr>
          <w:rFonts w:ascii="Times New Roman" w:hAnsi="Times New Roman"/>
          <w:sz w:val="28"/>
          <w:szCs w:val="28"/>
        </w:rPr>
        <w:t xml:space="preserve">, «карнавальные костюмы» и т.д. </w:t>
      </w:r>
      <w:r>
        <w:rPr>
          <w:rFonts w:ascii="Times New Roman" w:hAnsi="Times New Roman"/>
          <w:sz w:val="28"/>
          <w:szCs w:val="28"/>
        </w:rPr>
        <w:t>Учить выполнять танцевальные движения в усложненном композиционном рисунке</w:t>
      </w:r>
      <w:r w:rsidR="00BD6052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более частая смена)</w:t>
      </w:r>
      <w:r w:rsidR="00BD605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Развивать умение под заданную музыку выразить танцевальный образ через пластическую импровизацию.</w:t>
      </w:r>
    </w:p>
    <w:p w:rsidR="00B2795B" w:rsidRPr="006D3C4A" w:rsidRDefault="00B2795B" w:rsidP="00BD6052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6D3C4A">
        <w:rPr>
          <w:rFonts w:ascii="Times New Roman" w:hAnsi="Times New Roman"/>
          <w:sz w:val="28"/>
          <w:szCs w:val="28"/>
          <w:u w:val="single"/>
        </w:rPr>
        <w:t>Тема 4. Классический танец.</w:t>
      </w:r>
    </w:p>
    <w:p w:rsidR="00B2795B" w:rsidRDefault="00B2795B" w:rsidP="00BD605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Расширять знания детей о классическом танце как о виде хореографического искусства. Раскрыть детям содержание термина «балет».  Просмотр видео мультипликационной версии  балета-сказки «Щелкунчик» Чайковского. Закреплять выполнение позиций  ног  и рук классического танца.</w:t>
      </w:r>
    </w:p>
    <w:p w:rsidR="00B2795B" w:rsidRPr="006D3C4A" w:rsidRDefault="00B2795B" w:rsidP="00BD6052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6D3C4A">
        <w:rPr>
          <w:rFonts w:ascii="Times New Roman" w:hAnsi="Times New Roman"/>
          <w:sz w:val="28"/>
          <w:szCs w:val="28"/>
          <w:u w:val="single"/>
        </w:rPr>
        <w:t>Тема 5. Русский народный танец.</w:t>
      </w:r>
    </w:p>
    <w:p w:rsidR="00B2795B" w:rsidRDefault="00B2795B" w:rsidP="00BD605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Продолжить знакомство  детей с особенностями русского народного танца, костюма.  Отмечать характерные особенности движений. Познакомить с видами русского танца: хоровода, кадрили и пляски. </w:t>
      </w:r>
    </w:p>
    <w:p w:rsidR="00B2795B" w:rsidRDefault="00B2795B" w:rsidP="00BD605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D3C4A">
        <w:rPr>
          <w:rFonts w:ascii="Times New Roman" w:hAnsi="Times New Roman"/>
          <w:sz w:val="28"/>
          <w:szCs w:val="28"/>
          <w:u w:val="single"/>
        </w:rPr>
        <w:t>Тема 6.</w:t>
      </w:r>
      <w:r>
        <w:rPr>
          <w:rFonts w:ascii="Times New Roman" w:hAnsi="Times New Roman"/>
          <w:sz w:val="28"/>
          <w:szCs w:val="28"/>
          <w:u w:val="single"/>
        </w:rPr>
        <w:t xml:space="preserve"> Широкая </w:t>
      </w:r>
      <w:r w:rsidRPr="006D3C4A">
        <w:rPr>
          <w:rFonts w:ascii="Times New Roman" w:hAnsi="Times New Roman"/>
          <w:sz w:val="28"/>
          <w:szCs w:val="28"/>
          <w:u w:val="single"/>
        </w:rPr>
        <w:t xml:space="preserve"> Масленица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B2795B" w:rsidRPr="005A669E" w:rsidRDefault="00B2795B" w:rsidP="00BD605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Углублять знания детей о народных праздниках. Продолжить знакомство с русскими традициями, обрядами. Стимулировать приобщение к народной культуре русского народа.</w:t>
      </w:r>
    </w:p>
    <w:p w:rsidR="00B2795B" w:rsidRDefault="00B2795B" w:rsidP="00BD605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D3C4A">
        <w:rPr>
          <w:rFonts w:ascii="Times New Roman" w:hAnsi="Times New Roman"/>
          <w:sz w:val="28"/>
          <w:szCs w:val="28"/>
          <w:u w:val="single"/>
        </w:rPr>
        <w:t>Тема 7. Весенняя красота</w:t>
      </w:r>
      <w:r>
        <w:rPr>
          <w:rFonts w:ascii="Times New Roman" w:hAnsi="Times New Roman"/>
          <w:sz w:val="28"/>
          <w:szCs w:val="28"/>
        </w:rPr>
        <w:t>.</w:t>
      </w:r>
    </w:p>
    <w:p w:rsidR="00B2795B" w:rsidRDefault="00B2795B" w:rsidP="00BD605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Продолжать  воспитывать у детей эстетический вкус. Развивать красивую осанку, величавость походки,  выразительность жеста, горделивость в русском хороводе. Отрабатывать плавность шага с носка, ритмичность притопов, мягкость взмахов платочком. Закреплять свободное ориентирование  в пространстве, следуя композиционному плану. </w:t>
      </w:r>
    </w:p>
    <w:p w:rsidR="005A669E" w:rsidRPr="00BD6052" w:rsidRDefault="005A669E" w:rsidP="00BD6052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BD6052">
        <w:rPr>
          <w:rFonts w:ascii="Times New Roman" w:hAnsi="Times New Roman"/>
          <w:sz w:val="28"/>
          <w:szCs w:val="28"/>
          <w:u w:val="single"/>
        </w:rPr>
        <w:t>Тема 8. День Победы, Тема 9</w:t>
      </w:r>
      <w:r w:rsidR="00BD6052">
        <w:rPr>
          <w:rFonts w:ascii="Times New Roman" w:hAnsi="Times New Roman"/>
          <w:sz w:val="28"/>
          <w:szCs w:val="28"/>
          <w:u w:val="single"/>
        </w:rPr>
        <w:t>.</w:t>
      </w:r>
      <w:r w:rsidRPr="00BD6052">
        <w:rPr>
          <w:rFonts w:ascii="Times New Roman" w:hAnsi="Times New Roman"/>
          <w:sz w:val="28"/>
          <w:szCs w:val="28"/>
          <w:u w:val="single"/>
        </w:rPr>
        <w:t xml:space="preserve"> Выпуск детей в школу.</w:t>
      </w:r>
    </w:p>
    <w:p w:rsidR="00576EE3" w:rsidRPr="00E26F7B" w:rsidRDefault="005A669E" w:rsidP="00E26F7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06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Проявление индивидуальности, умение создавать и передавать эмоциональные образы в танцевальных композициях, знать простейшие рисунки танца.</w:t>
      </w:r>
      <w:r w:rsidR="00BD60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Закреплять умени</w:t>
      </w:r>
      <w:r w:rsidR="00BD6052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самостоятельно выполнять перестроения в хореографической композиции на военную тематику. Развивать гибкость, плавность и выразительность движений, жестов и мимики в танце «Первоклашек».</w:t>
      </w:r>
    </w:p>
    <w:p w:rsidR="006F7498" w:rsidRDefault="006F7498" w:rsidP="00C739F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7341">
        <w:rPr>
          <w:rFonts w:ascii="Times New Roman" w:hAnsi="Times New Roman" w:cs="Times New Roman"/>
          <w:b/>
          <w:bCs/>
          <w:sz w:val="28"/>
          <w:szCs w:val="28"/>
        </w:rPr>
        <w:lastRenderedPageBreak/>
        <w:t>2.3. Формы работы, методы и</w:t>
      </w:r>
      <w:r w:rsidR="00F310CA">
        <w:rPr>
          <w:rFonts w:ascii="Times New Roman" w:hAnsi="Times New Roman" w:cs="Times New Roman"/>
          <w:b/>
          <w:bCs/>
          <w:sz w:val="28"/>
          <w:szCs w:val="28"/>
        </w:rPr>
        <w:t xml:space="preserve"> приемы</w:t>
      </w:r>
      <w:r w:rsidRPr="00C27341">
        <w:rPr>
          <w:rFonts w:ascii="Times New Roman" w:hAnsi="Times New Roman" w:cs="Times New Roman"/>
          <w:b/>
          <w:bCs/>
          <w:sz w:val="28"/>
          <w:szCs w:val="28"/>
        </w:rPr>
        <w:t xml:space="preserve"> реализации</w:t>
      </w:r>
      <w:r w:rsidR="00F310CA">
        <w:rPr>
          <w:rFonts w:ascii="Times New Roman" w:hAnsi="Times New Roman" w:cs="Times New Roman"/>
          <w:b/>
          <w:bCs/>
          <w:sz w:val="28"/>
          <w:szCs w:val="28"/>
        </w:rPr>
        <w:t xml:space="preserve"> П</w:t>
      </w:r>
      <w:r w:rsidRPr="00C27341">
        <w:rPr>
          <w:rFonts w:ascii="Times New Roman" w:hAnsi="Times New Roman" w:cs="Times New Roman"/>
          <w:b/>
          <w:bCs/>
          <w:sz w:val="28"/>
          <w:szCs w:val="28"/>
        </w:rPr>
        <w:t>рограммы</w:t>
      </w:r>
    </w:p>
    <w:p w:rsidR="00C739FF" w:rsidRPr="00C739FF" w:rsidRDefault="00C739FF" w:rsidP="00C739F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070" w:type="dxa"/>
        <w:jc w:val="center"/>
        <w:tblInd w:w="109" w:type="dxa"/>
        <w:tblLayout w:type="fixed"/>
        <w:tblCellMar>
          <w:left w:w="0" w:type="dxa"/>
          <w:right w:w="0" w:type="dxa"/>
        </w:tblCellMar>
        <w:tblLook w:val="0000"/>
      </w:tblPr>
      <w:tblGrid>
        <w:gridCol w:w="2785"/>
        <w:gridCol w:w="2464"/>
        <w:gridCol w:w="2554"/>
        <w:gridCol w:w="2267"/>
      </w:tblGrid>
      <w:tr w:rsidR="006F7498" w:rsidRPr="006F7498" w:rsidTr="00912E1C">
        <w:trPr>
          <w:trHeight w:hRule="exact" w:val="658"/>
          <w:jc w:val="center"/>
        </w:trPr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498" w:rsidRPr="006F7498" w:rsidRDefault="006F7498" w:rsidP="00C739FF">
            <w:pPr>
              <w:kinsoku w:val="0"/>
              <w:overflowPunct w:val="0"/>
              <w:autoSpaceDE w:val="0"/>
              <w:autoSpaceDN w:val="0"/>
              <w:adjustRightInd w:val="0"/>
              <w:spacing w:after="0" w:line="31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4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Формы</w:t>
            </w:r>
            <w:r w:rsidR="003028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6F74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работы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498" w:rsidRPr="006F7498" w:rsidRDefault="006F7498" w:rsidP="00C739FF">
            <w:pPr>
              <w:kinsoku w:val="0"/>
              <w:overflowPunct w:val="0"/>
              <w:autoSpaceDE w:val="0"/>
              <w:autoSpaceDN w:val="0"/>
              <w:adjustRightInd w:val="0"/>
              <w:spacing w:after="0" w:line="31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4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Способы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498" w:rsidRPr="006F7498" w:rsidRDefault="006F7498" w:rsidP="00C739FF">
            <w:pPr>
              <w:kinsoku w:val="0"/>
              <w:overflowPunct w:val="0"/>
              <w:autoSpaceDE w:val="0"/>
              <w:autoSpaceDN w:val="0"/>
              <w:adjustRightInd w:val="0"/>
              <w:spacing w:after="0" w:line="31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498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>Методы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498" w:rsidRPr="006F7498" w:rsidRDefault="006F7498" w:rsidP="00C739FF">
            <w:pPr>
              <w:kinsoku w:val="0"/>
              <w:overflowPunct w:val="0"/>
              <w:autoSpaceDE w:val="0"/>
              <w:autoSpaceDN w:val="0"/>
              <w:adjustRightInd w:val="0"/>
              <w:spacing w:after="0" w:line="31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498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>Средства</w:t>
            </w:r>
          </w:p>
        </w:tc>
      </w:tr>
      <w:tr w:rsidR="006F7498" w:rsidRPr="006F7498" w:rsidTr="00912E1C">
        <w:trPr>
          <w:trHeight w:hRule="exact" w:val="4197"/>
          <w:jc w:val="center"/>
        </w:trPr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498" w:rsidRPr="006F7498" w:rsidRDefault="006F7498" w:rsidP="00C739FF">
            <w:pPr>
              <w:kinsoku w:val="0"/>
              <w:overflowPunct w:val="0"/>
              <w:autoSpaceDE w:val="0"/>
              <w:autoSpaceDN w:val="0"/>
              <w:adjustRightInd w:val="0"/>
              <w:spacing w:after="0" w:line="239" w:lineRule="auto"/>
              <w:ind w:right="3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498"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  <w:r w:rsidR="003028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749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Подгрупповая</w:t>
            </w:r>
            <w:r w:rsidR="003028B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F749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Групповая</w:t>
            </w:r>
            <w:r w:rsidR="003028B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F749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Совместная</w:t>
            </w:r>
            <w:r w:rsidR="003028B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F7498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r w:rsidR="003028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7498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r w:rsidR="003028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7498">
              <w:rPr>
                <w:rFonts w:ascii="Times New Roman" w:hAnsi="Times New Roman" w:cs="Times New Roman"/>
                <w:sz w:val="28"/>
                <w:szCs w:val="28"/>
              </w:rPr>
              <w:t>сверстниками</w:t>
            </w:r>
            <w:r w:rsidR="003028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749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Совместная</w:t>
            </w:r>
            <w:r w:rsidR="003028B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F7498"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  <w:r w:rsidR="003028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749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воспитателя</w:t>
            </w:r>
            <w:r w:rsidR="003028B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F749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3028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749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детьми</w:t>
            </w:r>
            <w:r w:rsidR="003028B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F7498">
              <w:rPr>
                <w:rFonts w:ascii="Times New Roman" w:hAnsi="Times New Roman" w:cs="Times New Roman"/>
                <w:sz w:val="28"/>
                <w:szCs w:val="28"/>
              </w:rPr>
              <w:t>Самостоятельная</w:t>
            </w:r>
            <w:r w:rsidR="003028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7498"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498" w:rsidRPr="006F7498" w:rsidRDefault="006F7498" w:rsidP="00C739FF">
            <w:pPr>
              <w:kinsoku w:val="0"/>
              <w:overflowPunct w:val="0"/>
              <w:autoSpaceDE w:val="0"/>
              <w:autoSpaceDN w:val="0"/>
              <w:adjustRightInd w:val="0"/>
              <w:spacing w:after="0" w:line="239" w:lineRule="auto"/>
              <w:ind w:right="3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49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Игровая</w:t>
            </w:r>
            <w:r w:rsidR="003028B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F7498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r w:rsidR="003028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749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3028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7498">
              <w:rPr>
                <w:rFonts w:ascii="Times New Roman" w:hAnsi="Times New Roman" w:cs="Times New Roman"/>
                <w:sz w:val="28"/>
                <w:szCs w:val="28"/>
              </w:rPr>
              <w:t>элементами</w:t>
            </w:r>
            <w:r w:rsidR="003028B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6F749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движений</w:t>
            </w:r>
          </w:p>
          <w:p w:rsidR="006F7498" w:rsidRPr="006F7498" w:rsidRDefault="006F7498" w:rsidP="00C739F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49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Игры</w:t>
            </w:r>
            <w:r w:rsidR="003028B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028B8">
              <w:rPr>
                <w:rFonts w:ascii="Times New Roman" w:hAnsi="Times New Roman" w:cs="Times New Roman"/>
                <w:spacing w:val="-1"/>
                <w:w w:val="95"/>
                <w:sz w:val="28"/>
                <w:szCs w:val="28"/>
              </w:rPr>
              <w:t>Интегративная</w:t>
            </w:r>
            <w:r w:rsidR="003028B8" w:rsidRPr="003028B8">
              <w:rPr>
                <w:rFonts w:ascii="Times New Roman" w:hAnsi="Times New Roman" w:cs="Times New Roman"/>
                <w:spacing w:val="-1"/>
                <w:w w:val="95"/>
                <w:sz w:val="28"/>
                <w:szCs w:val="28"/>
              </w:rPr>
              <w:t xml:space="preserve"> </w:t>
            </w:r>
            <w:r w:rsidRPr="006F7498"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  <w:r w:rsidR="003028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749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Просмотр</w:t>
            </w:r>
            <w:r w:rsidR="003028B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F749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обучающего</w:t>
            </w:r>
            <w:r w:rsidR="003028B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F749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видео</w:t>
            </w:r>
            <w:r w:rsidR="003028B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F7498">
              <w:rPr>
                <w:rFonts w:ascii="Times New Roman" w:hAnsi="Times New Roman" w:cs="Times New Roman"/>
                <w:sz w:val="28"/>
                <w:szCs w:val="28"/>
              </w:rPr>
              <w:t>Фольклорные</w:t>
            </w:r>
            <w:r w:rsidR="003028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7498">
              <w:rPr>
                <w:rFonts w:ascii="Times New Roman" w:hAnsi="Times New Roman" w:cs="Times New Roman"/>
                <w:sz w:val="28"/>
                <w:szCs w:val="28"/>
              </w:rPr>
              <w:t>праздники</w:t>
            </w:r>
            <w:r w:rsidR="003028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749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Досуги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498" w:rsidRPr="006F7498" w:rsidRDefault="006F7498" w:rsidP="00C739FF">
            <w:pPr>
              <w:kinsoku w:val="0"/>
              <w:overflowPunct w:val="0"/>
              <w:autoSpaceDE w:val="0"/>
              <w:autoSpaceDN w:val="0"/>
              <w:adjustRightInd w:val="0"/>
              <w:spacing w:after="0" w:line="239" w:lineRule="auto"/>
              <w:ind w:right="6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49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Игровой</w:t>
            </w:r>
            <w:r w:rsidR="003028B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F749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Наглядный</w:t>
            </w:r>
            <w:r w:rsidR="003028B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F7498">
              <w:rPr>
                <w:rFonts w:ascii="Times New Roman" w:hAnsi="Times New Roman" w:cs="Times New Roman"/>
                <w:spacing w:val="-1"/>
                <w:w w:val="95"/>
                <w:sz w:val="28"/>
                <w:szCs w:val="28"/>
              </w:rPr>
              <w:t>Практический</w:t>
            </w:r>
            <w:r w:rsidR="003028B8">
              <w:rPr>
                <w:rFonts w:ascii="Times New Roman" w:hAnsi="Times New Roman" w:cs="Times New Roman"/>
                <w:spacing w:val="-1"/>
                <w:w w:val="95"/>
                <w:sz w:val="28"/>
                <w:szCs w:val="28"/>
              </w:rPr>
              <w:t xml:space="preserve"> </w:t>
            </w:r>
            <w:r w:rsidRPr="006F749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Беседа</w:t>
            </w:r>
          </w:p>
          <w:p w:rsidR="006F7498" w:rsidRPr="006F7498" w:rsidRDefault="006F7498" w:rsidP="00C739F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8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49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Показ</w:t>
            </w:r>
            <w:r w:rsidR="003028B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 </w:t>
            </w:r>
            <w:r w:rsidRPr="006F7498">
              <w:rPr>
                <w:rFonts w:ascii="Times New Roman" w:hAnsi="Times New Roman" w:cs="Times New Roman"/>
                <w:sz w:val="28"/>
                <w:szCs w:val="28"/>
              </w:rPr>
              <w:t>Диалог</w:t>
            </w:r>
            <w:r w:rsidR="003028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7498">
              <w:rPr>
                <w:rFonts w:ascii="Times New Roman" w:hAnsi="Times New Roman" w:cs="Times New Roman"/>
                <w:spacing w:val="-1"/>
                <w:w w:val="95"/>
                <w:sz w:val="28"/>
                <w:szCs w:val="28"/>
              </w:rPr>
              <w:t>Повторение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498" w:rsidRPr="006F7498" w:rsidRDefault="006F7498" w:rsidP="00C739FF">
            <w:pPr>
              <w:kinsoku w:val="0"/>
              <w:overflowPunct w:val="0"/>
              <w:autoSpaceDE w:val="0"/>
              <w:autoSpaceDN w:val="0"/>
              <w:adjustRightInd w:val="0"/>
              <w:spacing w:after="0" w:line="239" w:lineRule="auto"/>
              <w:ind w:right="5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49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Атрибуты</w:t>
            </w:r>
            <w:r w:rsidR="003028B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F7498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="003028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28B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танцев </w:t>
            </w:r>
            <w:r w:rsidRPr="006F749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Игровые</w:t>
            </w:r>
            <w:r w:rsidR="003028B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F7498">
              <w:rPr>
                <w:rFonts w:ascii="Times New Roman" w:hAnsi="Times New Roman" w:cs="Times New Roman"/>
                <w:sz w:val="28"/>
                <w:szCs w:val="28"/>
              </w:rPr>
              <w:t>пособия</w:t>
            </w:r>
            <w:r w:rsidR="003028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749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Макеты</w:t>
            </w:r>
            <w:r w:rsidR="003028B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F7498">
              <w:rPr>
                <w:rFonts w:ascii="Times New Roman" w:hAnsi="Times New Roman" w:cs="Times New Roman"/>
                <w:w w:val="95"/>
                <w:sz w:val="28"/>
                <w:szCs w:val="28"/>
              </w:rPr>
              <w:t>Раздаточный</w:t>
            </w:r>
            <w:r w:rsidR="003028B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М</w:t>
            </w:r>
            <w:r w:rsidRPr="006F749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атериал</w:t>
            </w:r>
            <w:r w:rsidR="003028B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 </w:t>
            </w:r>
            <w:r w:rsidRPr="006F749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ТСО</w:t>
            </w:r>
          </w:p>
        </w:tc>
      </w:tr>
    </w:tbl>
    <w:p w:rsidR="00CE40EB" w:rsidRPr="00576EE3" w:rsidRDefault="00CE40EB" w:rsidP="00C739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39FF" w:rsidRDefault="00CE40EB" w:rsidP="00C739F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EE3">
        <w:rPr>
          <w:rFonts w:ascii="Times New Roman" w:hAnsi="Times New Roman" w:cs="Times New Roman"/>
          <w:sz w:val="28"/>
          <w:szCs w:val="28"/>
        </w:rPr>
        <w:t>Следует помнить о физической, психической, эмоциональной нагрузках, стараться не</w:t>
      </w:r>
      <w:r w:rsidR="00CB2DEE">
        <w:rPr>
          <w:rFonts w:ascii="Times New Roman" w:hAnsi="Times New Roman" w:cs="Times New Roman"/>
          <w:sz w:val="28"/>
          <w:szCs w:val="28"/>
        </w:rPr>
        <w:t xml:space="preserve"> </w:t>
      </w:r>
      <w:r w:rsidRPr="00576EE3">
        <w:rPr>
          <w:rFonts w:ascii="Times New Roman" w:hAnsi="Times New Roman" w:cs="Times New Roman"/>
          <w:sz w:val="28"/>
          <w:szCs w:val="28"/>
        </w:rPr>
        <w:t>переутомлять обучающихся большим количеством материала, избегать однообразных</w:t>
      </w:r>
      <w:r w:rsidR="00CB2DEE">
        <w:rPr>
          <w:rFonts w:ascii="Times New Roman" w:hAnsi="Times New Roman" w:cs="Times New Roman"/>
          <w:sz w:val="28"/>
          <w:szCs w:val="28"/>
        </w:rPr>
        <w:t xml:space="preserve"> </w:t>
      </w:r>
      <w:r w:rsidRPr="00576EE3">
        <w:rPr>
          <w:rFonts w:ascii="Times New Roman" w:hAnsi="Times New Roman" w:cs="Times New Roman"/>
          <w:sz w:val="28"/>
          <w:szCs w:val="28"/>
        </w:rPr>
        <w:t>заданий. Занятия должны приносить радость, удовлетворение от преодоления трудностей,</w:t>
      </w:r>
      <w:r w:rsidR="00CB2DEE">
        <w:rPr>
          <w:rFonts w:ascii="Times New Roman" w:hAnsi="Times New Roman" w:cs="Times New Roman"/>
          <w:sz w:val="28"/>
          <w:szCs w:val="28"/>
        </w:rPr>
        <w:t xml:space="preserve"> </w:t>
      </w:r>
      <w:r w:rsidRPr="00576EE3">
        <w:rPr>
          <w:rFonts w:ascii="Times New Roman" w:hAnsi="Times New Roman" w:cs="Times New Roman"/>
          <w:sz w:val="28"/>
          <w:szCs w:val="28"/>
        </w:rPr>
        <w:t>раскрывать их творческий потенциал. Надо шире привлекать к показу движений,</w:t>
      </w:r>
      <w:r w:rsidR="00CB2DEE">
        <w:rPr>
          <w:rFonts w:ascii="Times New Roman" w:hAnsi="Times New Roman" w:cs="Times New Roman"/>
          <w:sz w:val="28"/>
          <w:szCs w:val="28"/>
        </w:rPr>
        <w:t xml:space="preserve"> </w:t>
      </w:r>
      <w:r w:rsidRPr="00576EE3">
        <w:rPr>
          <w:rFonts w:ascii="Times New Roman" w:hAnsi="Times New Roman" w:cs="Times New Roman"/>
          <w:sz w:val="28"/>
          <w:szCs w:val="28"/>
        </w:rPr>
        <w:t>объяснению двигательных заданий и правил игры, оценки деятельности друг друга.</w:t>
      </w:r>
    </w:p>
    <w:p w:rsidR="00C739FF" w:rsidRDefault="00C739FF" w:rsidP="00C739F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Методы</w:t>
      </w:r>
      <w:r w:rsidR="00CE40EB" w:rsidRPr="00C739FF">
        <w:rPr>
          <w:rFonts w:ascii="Times New Roman" w:hAnsi="Times New Roman" w:cs="Times New Roman"/>
          <w:i/>
          <w:sz w:val="28"/>
          <w:szCs w:val="28"/>
        </w:rPr>
        <w:t>:</w:t>
      </w:r>
    </w:p>
    <w:p w:rsidR="00C739FF" w:rsidRDefault="00CE40EB" w:rsidP="00C739F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EE3">
        <w:rPr>
          <w:rFonts w:ascii="Times New Roman" w:hAnsi="Times New Roman" w:cs="Times New Roman"/>
          <w:sz w:val="28"/>
          <w:szCs w:val="28"/>
        </w:rPr>
        <w:t xml:space="preserve">Игровой метод. Основным методом обучения хореографии </w:t>
      </w:r>
      <w:r w:rsidR="00C739FF">
        <w:rPr>
          <w:rFonts w:ascii="Times New Roman" w:hAnsi="Times New Roman" w:cs="Times New Roman"/>
          <w:sz w:val="28"/>
          <w:szCs w:val="28"/>
        </w:rPr>
        <w:t xml:space="preserve">дошкольников является игра, так </w:t>
      </w:r>
      <w:r w:rsidRPr="00576EE3">
        <w:rPr>
          <w:rFonts w:ascii="Times New Roman" w:hAnsi="Times New Roman" w:cs="Times New Roman"/>
          <w:sz w:val="28"/>
          <w:szCs w:val="28"/>
        </w:rPr>
        <w:t>как игра – это основная деятельность, естественное состояние детей дошк</w:t>
      </w:r>
      <w:r w:rsidR="00C739FF">
        <w:rPr>
          <w:rFonts w:ascii="Times New Roman" w:hAnsi="Times New Roman" w:cs="Times New Roman"/>
          <w:sz w:val="28"/>
          <w:szCs w:val="28"/>
        </w:rPr>
        <w:t xml:space="preserve">ольного возраста. </w:t>
      </w:r>
      <w:r w:rsidRPr="00576EE3">
        <w:rPr>
          <w:rFonts w:ascii="Times New Roman" w:hAnsi="Times New Roman" w:cs="Times New Roman"/>
          <w:sz w:val="28"/>
          <w:szCs w:val="28"/>
        </w:rPr>
        <w:t>Речь идет не о применении игры как средства разрядки и от</w:t>
      </w:r>
      <w:r w:rsidR="00C739FF">
        <w:rPr>
          <w:rFonts w:ascii="Times New Roman" w:hAnsi="Times New Roman" w:cs="Times New Roman"/>
          <w:sz w:val="28"/>
          <w:szCs w:val="28"/>
        </w:rPr>
        <w:t xml:space="preserve">дыха на занятии, а о том, чтобы </w:t>
      </w:r>
      <w:r w:rsidRPr="00576EE3">
        <w:rPr>
          <w:rFonts w:ascii="Times New Roman" w:hAnsi="Times New Roman" w:cs="Times New Roman"/>
          <w:sz w:val="28"/>
          <w:szCs w:val="28"/>
        </w:rPr>
        <w:t>пронизывать занятие игровым началом, сделать игр</w:t>
      </w:r>
      <w:r w:rsidR="00C739FF">
        <w:rPr>
          <w:rFonts w:ascii="Times New Roman" w:hAnsi="Times New Roman" w:cs="Times New Roman"/>
          <w:sz w:val="28"/>
          <w:szCs w:val="28"/>
        </w:rPr>
        <w:t>у его органическим компонентом.</w:t>
      </w:r>
    </w:p>
    <w:p w:rsidR="00C739FF" w:rsidRDefault="00CE40EB" w:rsidP="00C739F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EE3">
        <w:rPr>
          <w:rFonts w:ascii="Times New Roman" w:hAnsi="Times New Roman" w:cs="Times New Roman"/>
          <w:sz w:val="28"/>
          <w:szCs w:val="28"/>
        </w:rPr>
        <w:t>Наглядный метод – выразительный показ танцевальных движений под счет,</w:t>
      </w:r>
      <w:r w:rsidR="00C739FF">
        <w:rPr>
          <w:rFonts w:ascii="Times New Roman" w:hAnsi="Times New Roman" w:cs="Times New Roman"/>
          <w:sz w:val="28"/>
          <w:szCs w:val="28"/>
        </w:rPr>
        <w:t xml:space="preserve"> с музыкой.</w:t>
      </w:r>
    </w:p>
    <w:p w:rsidR="00C739FF" w:rsidRDefault="00CE40EB" w:rsidP="00C739F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EE3">
        <w:rPr>
          <w:rFonts w:ascii="Times New Roman" w:hAnsi="Times New Roman" w:cs="Times New Roman"/>
          <w:sz w:val="28"/>
          <w:szCs w:val="28"/>
        </w:rPr>
        <w:t>Метод аналогий. В Программе широко используе</w:t>
      </w:r>
      <w:r w:rsidR="00C739FF">
        <w:rPr>
          <w:rFonts w:ascii="Times New Roman" w:hAnsi="Times New Roman" w:cs="Times New Roman"/>
          <w:sz w:val="28"/>
          <w:szCs w:val="28"/>
        </w:rPr>
        <w:t xml:space="preserve">тся метод аналогий с животным и </w:t>
      </w:r>
      <w:r w:rsidRPr="00576EE3">
        <w:rPr>
          <w:rFonts w:ascii="Times New Roman" w:hAnsi="Times New Roman" w:cs="Times New Roman"/>
          <w:sz w:val="28"/>
          <w:szCs w:val="28"/>
        </w:rPr>
        <w:t>растительным миром (образ, поза, двигательная имитация),</w:t>
      </w:r>
      <w:r w:rsidR="00C739FF">
        <w:rPr>
          <w:rFonts w:ascii="Times New Roman" w:hAnsi="Times New Roman" w:cs="Times New Roman"/>
          <w:sz w:val="28"/>
          <w:szCs w:val="28"/>
        </w:rPr>
        <w:t xml:space="preserve"> где педагог, используя игровую </w:t>
      </w:r>
      <w:r w:rsidRPr="00576EE3">
        <w:rPr>
          <w:rFonts w:ascii="Times New Roman" w:hAnsi="Times New Roman" w:cs="Times New Roman"/>
          <w:sz w:val="28"/>
          <w:szCs w:val="28"/>
        </w:rPr>
        <w:t>атрибутику, обра</w:t>
      </w:r>
      <w:r w:rsidR="00C739FF">
        <w:rPr>
          <w:rFonts w:ascii="Times New Roman" w:hAnsi="Times New Roman" w:cs="Times New Roman"/>
          <w:sz w:val="28"/>
          <w:szCs w:val="28"/>
        </w:rPr>
        <w:t xml:space="preserve">з, активирует пространственно-образное мышление обучающегося, </w:t>
      </w:r>
      <w:r w:rsidRPr="00576EE3">
        <w:rPr>
          <w:rFonts w:ascii="Times New Roman" w:hAnsi="Times New Roman" w:cs="Times New Roman"/>
          <w:sz w:val="28"/>
          <w:szCs w:val="28"/>
        </w:rPr>
        <w:t>способствуя высвобождению скрытых творч</w:t>
      </w:r>
      <w:r w:rsidR="00C739FF">
        <w:rPr>
          <w:rFonts w:ascii="Times New Roman" w:hAnsi="Times New Roman" w:cs="Times New Roman"/>
          <w:sz w:val="28"/>
          <w:szCs w:val="28"/>
        </w:rPr>
        <w:t>еских возможностей подсознания.</w:t>
      </w:r>
    </w:p>
    <w:p w:rsidR="00C739FF" w:rsidRDefault="00CE40EB" w:rsidP="00C739F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EE3">
        <w:rPr>
          <w:rFonts w:ascii="Times New Roman" w:hAnsi="Times New Roman" w:cs="Times New Roman"/>
          <w:sz w:val="28"/>
          <w:szCs w:val="28"/>
        </w:rPr>
        <w:t>Словесный метод. Это беседа о характере музыки, средствах</w:t>
      </w:r>
      <w:r w:rsidR="00C739FF">
        <w:rPr>
          <w:rFonts w:ascii="Times New Roman" w:hAnsi="Times New Roman" w:cs="Times New Roman"/>
          <w:sz w:val="28"/>
          <w:szCs w:val="28"/>
        </w:rPr>
        <w:t xml:space="preserve"> ее выразительности, объяснение </w:t>
      </w:r>
      <w:r w:rsidRPr="00576EE3">
        <w:rPr>
          <w:rFonts w:ascii="Times New Roman" w:hAnsi="Times New Roman" w:cs="Times New Roman"/>
          <w:sz w:val="28"/>
          <w:szCs w:val="28"/>
        </w:rPr>
        <w:t>методи</w:t>
      </w:r>
      <w:r w:rsidR="00C739FF">
        <w:rPr>
          <w:rFonts w:ascii="Times New Roman" w:hAnsi="Times New Roman" w:cs="Times New Roman"/>
          <w:sz w:val="28"/>
          <w:szCs w:val="28"/>
        </w:rPr>
        <w:t>ки исполнения движений, оценка.</w:t>
      </w:r>
    </w:p>
    <w:p w:rsidR="006F7498" w:rsidRDefault="00CE40EB" w:rsidP="00C739F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EE3">
        <w:rPr>
          <w:rFonts w:ascii="Times New Roman" w:hAnsi="Times New Roman" w:cs="Times New Roman"/>
          <w:sz w:val="28"/>
          <w:szCs w:val="28"/>
        </w:rPr>
        <w:t>Практический метод заключается в многократном выпо</w:t>
      </w:r>
      <w:r w:rsidR="00C739FF">
        <w:rPr>
          <w:rFonts w:ascii="Times New Roman" w:hAnsi="Times New Roman" w:cs="Times New Roman"/>
          <w:sz w:val="28"/>
          <w:szCs w:val="28"/>
        </w:rPr>
        <w:t>лнении конкретного музыкально-</w:t>
      </w:r>
      <w:r w:rsidRPr="00576EE3">
        <w:rPr>
          <w:rFonts w:ascii="Times New Roman" w:hAnsi="Times New Roman" w:cs="Times New Roman"/>
          <w:sz w:val="28"/>
          <w:szCs w:val="28"/>
        </w:rPr>
        <w:t>ритмического движения.</w:t>
      </w:r>
    </w:p>
    <w:p w:rsidR="00C739FF" w:rsidRPr="00C739FF" w:rsidRDefault="00C739FF" w:rsidP="00C739F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7498" w:rsidRPr="00C27341" w:rsidRDefault="006F7498" w:rsidP="00C739F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7341">
        <w:rPr>
          <w:rFonts w:ascii="Times New Roman" w:hAnsi="Times New Roman" w:cs="Times New Roman"/>
          <w:b/>
          <w:bCs/>
          <w:sz w:val="28"/>
          <w:szCs w:val="28"/>
        </w:rPr>
        <w:t>2.4. Взаимодействие с родителями</w:t>
      </w:r>
    </w:p>
    <w:p w:rsidR="006F7498" w:rsidRPr="006F7498" w:rsidRDefault="006F7498" w:rsidP="00C739F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498">
        <w:rPr>
          <w:rFonts w:ascii="Times New Roman" w:hAnsi="Times New Roman" w:cs="Times New Roman"/>
          <w:sz w:val="28"/>
          <w:szCs w:val="28"/>
        </w:rPr>
        <w:t>Основными формами взаимодействия с семьями в процессе реализации</w:t>
      </w:r>
      <w:r w:rsidR="00C739FF">
        <w:rPr>
          <w:rFonts w:ascii="Times New Roman" w:hAnsi="Times New Roman" w:cs="Times New Roman"/>
          <w:sz w:val="28"/>
          <w:szCs w:val="28"/>
        </w:rPr>
        <w:t xml:space="preserve"> </w:t>
      </w:r>
      <w:r w:rsidRPr="006F7498">
        <w:rPr>
          <w:rFonts w:ascii="Times New Roman" w:hAnsi="Times New Roman" w:cs="Times New Roman"/>
          <w:sz w:val="28"/>
          <w:szCs w:val="28"/>
        </w:rPr>
        <w:t>Программы явля</w:t>
      </w:r>
      <w:r w:rsidR="00C739FF">
        <w:rPr>
          <w:rFonts w:ascii="Times New Roman" w:hAnsi="Times New Roman" w:cs="Times New Roman"/>
          <w:sz w:val="28"/>
          <w:szCs w:val="28"/>
        </w:rPr>
        <w:t>ю</w:t>
      </w:r>
      <w:r w:rsidRPr="006F7498">
        <w:rPr>
          <w:rFonts w:ascii="Times New Roman" w:hAnsi="Times New Roman" w:cs="Times New Roman"/>
          <w:sz w:val="28"/>
          <w:szCs w:val="28"/>
        </w:rPr>
        <w:t>тся:</w:t>
      </w:r>
    </w:p>
    <w:p w:rsidR="006F7498" w:rsidRPr="006F7498" w:rsidRDefault="006F7498" w:rsidP="00C73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7498">
        <w:rPr>
          <w:rFonts w:ascii="Times New Roman" w:hAnsi="Times New Roman" w:cs="Times New Roman"/>
          <w:sz w:val="28"/>
          <w:szCs w:val="28"/>
        </w:rPr>
        <w:t>- информирование родителей о ходе образовательного процесса:</w:t>
      </w:r>
    </w:p>
    <w:p w:rsidR="00C739FF" w:rsidRDefault="00C739FF" w:rsidP="00C73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F7498" w:rsidRPr="006F7498">
        <w:rPr>
          <w:rFonts w:ascii="Times New Roman" w:hAnsi="Times New Roman" w:cs="Times New Roman"/>
          <w:sz w:val="28"/>
          <w:szCs w:val="28"/>
        </w:rPr>
        <w:t>индивиду</w:t>
      </w:r>
      <w:r>
        <w:rPr>
          <w:rFonts w:ascii="Times New Roman" w:hAnsi="Times New Roman" w:cs="Times New Roman"/>
          <w:sz w:val="28"/>
          <w:szCs w:val="28"/>
        </w:rPr>
        <w:t>альные и групповые консультации;</w:t>
      </w:r>
    </w:p>
    <w:p w:rsidR="00C739FF" w:rsidRDefault="00C739FF" w:rsidP="00C73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оформление информационных стендов;</w:t>
      </w:r>
    </w:p>
    <w:p w:rsidR="006F7498" w:rsidRPr="006F7498" w:rsidRDefault="00C739FF" w:rsidP="00C73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фото</w:t>
      </w:r>
      <w:r w:rsidR="006F7498" w:rsidRPr="006F7498">
        <w:rPr>
          <w:rFonts w:ascii="Times New Roman" w:hAnsi="Times New Roman" w:cs="Times New Roman"/>
          <w:sz w:val="28"/>
          <w:szCs w:val="28"/>
        </w:rPr>
        <w:t>выставок детских достижений, создание памяток;</w:t>
      </w:r>
    </w:p>
    <w:p w:rsidR="006F7498" w:rsidRDefault="006F7498" w:rsidP="00C739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7498">
        <w:rPr>
          <w:rFonts w:ascii="Times New Roman" w:hAnsi="Times New Roman" w:cs="Times New Roman"/>
          <w:sz w:val="28"/>
          <w:szCs w:val="28"/>
        </w:rPr>
        <w:t>- совместная деятельность: привлечение родителей к участию в развлечениях, конкурсах, к сбору информационного и наглядного материала.</w:t>
      </w:r>
    </w:p>
    <w:p w:rsidR="00E1324B" w:rsidRPr="006F7498" w:rsidRDefault="00E1324B" w:rsidP="006F74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7498" w:rsidRPr="006F7498" w:rsidRDefault="006F7498" w:rsidP="006F7498">
      <w:pPr>
        <w:kinsoku w:val="0"/>
        <w:overflowPunct w:val="0"/>
        <w:autoSpaceDE w:val="0"/>
        <w:autoSpaceDN w:val="0"/>
        <w:adjustRightInd w:val="0"/>
        <w:spacing w:before="6" w:after="0" w:line="240" w:lineRule="auto"/>
        <w:rPr>
          <w:rFonts w:ascii="Times New Roman" w:hAnsi="Times New Roman" w:cs="Times New Roman"/>
          <w:sz w:val="3"/>
          <w:szCs w:val="3"/>
        </w:rPr>
      </w:pPr>
    </w:p>
    <w:tbl>
      <w:tblPr>
        <w:tblW w:w="0" w:type="auto"/>
        <w:jc w:val="center"/>
        <w:tblInd w:w="11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11"/>
        <w:gridCol w:w="3913"/>
        <w:gridCol w:w="3463"/>
      </w:tblGrid>
      <w:tr w:rsidR="006F7498" w:rsidRPr="006F7498" w:rsidTr="00912E1C">
        <w:trPr>
          <w:trHeight w:hRule="exact" w:val="653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498" w:rsidRPr="006F7498" w:rsidRDefault="006F7498" w:rsidP="00912E1C">
            <w:pPr>
              <w:kinsoku w:val="0"/>
              <w:overflowPunct w:val="0"/>
              <w:autoSpaceDE w:val="0"/>
              <w:autoSpaceDN w:val="0"/>
              <w:adjustRightInd w:val="0"/>
              <w:spacing w:after="0" w:line="31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498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>Наименование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498" w:rsidRPr="006F7498" w:rsidRDefault="006F7498" w:rsidP="00912E1C">
            <w:pPr>
              <w:kinsoku w:val="0"/>
              <w:overflowPunct w:val="0"/>
              <w:autoSpaceDE w:val="0"/>
              <w:autoSpaceDN w:val="0"/>
              <w:adjustRightInd w:val="0"/>
              <w:spacing w:after="0" w:line="322" w:lineRule="exact"/>
              <w:ind w:right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4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</w:t>
            </w:r>
            <w:r w:rsidR="00EA67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6F74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какой</w:t>
            </w:r>
            <w:r w:rsidR="00EA67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6F74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целью</w:t>
            </w:r>
            <w:r w:rsidR="00EA67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6F74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используется</w:t>
            </w:r>
            <w:r w:rsidR="00EA67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6F7498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>эта</w:t>
            </w:r>
            <w:r w:rsidR="00EA67F3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006F74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форма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498" w:rsidRPr="006F7498" w:rsidRDefault="006F7498" w:rsidP="00912E1C">
            <w:pPr>
              <w:kinsoku w:val="0"/>
              <w:overflowPunct w:val="0"/>
              <w:autoSpaceDE w:val="0"/>
              <w:autoSpaceDN w:val="0"/>
              <w:adjustRightInd w:val="0"/>
              <w:spacing w:after="0" w:line="322" w:lineRule="exact"/>
              <w:ind w:right="4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4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Формы</w:t>
            </w:r>
            <w:r w:rsidR="00EA67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6F74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проведения</w:t>
            </w:r>
            <w:r w:rsidR="00EA67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6F7498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>общения</w:t>
            </w:r>
          </w:p>
        </w:tc>
      </w:tr>
      <w:tr w:rsidR="006F7498" w:rsidRPr="006F7498" w:rsidTr="00912E1C">
        <w:trPr>
          <w:trHeight w:hRule="exact" w:val="1469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498" w:rsidRPr="006F7498" w:rsidRDefault="006F7498" w:rsidP="00912E1C">
            <w:pPr>
              <w:kinsoku w:val="0"/>
              <w:overflowPunct w:val="0"/>
              <w:autoSpaceDE w:val="0"/>
              <w:autoSpaceDN w:val="0"/>
              <w:adjustRightInd w:val="0"/>
              <w:spacing w:after="0" w:line="243" w:lineRule="auto"/>
              <w:ind w:right="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498">
              <w:rPr>
                <w:rFonts w:ascii="Times New Roman" w:hAnsi="Times New Roman" w:cs="Times New Roman"/>
                <w:w w:val="95"/>
                <w:sz w:val="28"/>
                <w:szCs w:val="28"/>
              </w:rPr>
              <w:t>Информационно-</w:t>
            </w:r>
            <w:r w:rsidRPr="006F749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аналитические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498" w:rsidRPr="006F7498" w:rsidRDefault="006F7498" w:rsidP="00912E1C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3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498">
              <w:rPr>
                <w:rFonts w:ascii="Times New Roman" w:hAnsi="Times New Roman" w:cs="Times New Roman"/>
                <w:sz w:val="28"/>
                <w:szCs w:val="28"/>
              </w:rPr>
              <w:t>Выявление</w:t>
            </w:r>
            <w:r w:rsidR="003028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7498">
              <w:rPr>
                <w:rFonts w:ascii="Times New Roman" w:hAnsi="Times New Roman" w:cs="Times New Roman"/>
                <w:sz w:val="28"/>
                <w:szCs w:val="28"/>
              </w:rPr>
              <w:t>интересов,</w:t>
            </w:r>
            <w:r w:rsidR="003028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749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потребностей,</w:t>
            </w:r>
            <w:r w:rsidR="003028B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F7498">
              <w:rPr>
                <w:rFonts w:ascii="Times New Roman" w:hAnsi="Times New Roman" w:cs="Times New Roman"/>
                <w:sz w:val="28"/>
                <w:szCs w:val="28"/>
              </w:rPr>
              <w:t>запросов</w:t>
            </w:r>
            <w:r w:rsidR="003028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7498">
              <w:rPr>
                <w:rFonts w:ascii="Times New Roman" w:hAnsi="Times New Roman" w:cs="Times New Roman"/>
                <w:sz w:val="28"/>
                <w:szCs w:val="28"/>
              </w:rPr>
              <w:t>родителей,</w:t>
            </w:r>
            <w:r w:rsidR="003028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749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уровня</w:t>
            </w:r>
            <w:r w:rsidR="003028B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F7498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их</w:t>
            </w:r>
            <w:r w:rsidR="003028B8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6F749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педагогической</w:t>
            </w:r>
            <w:r w:rsidR="003028B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F7498">
              <w:rPr>
                <w:rFonts w:ascii="Times New Roman" w:hAnsi="Times New Roman" w:cs="Times New Roman"/>
                <w:sz w:val="28"/>
                <w:szCs w:val="28"/>
              </w:rPr>
              <w:t>грамотности</w:t>
            </w:r>
            <w:r w:rsidR="00912E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498" w:rsidRPr="006F7498" w:rsidRDefault="006F7498" w:rsidP="00912E1C">
            <w:pPr>
              <w:kinsoku w:val="0"/>
              <w:overflowPunct w:val="0"/>
              <w:autoSpaceDE w:val="0"/>
              <w:autoSpaceDN w:val="0"/>
              <w:adjustRightInd w:val="0"/>
              <w:spacing w:after="0" w:line="31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49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Анкетирование</w:t>
            </w:r>
            <w:r w:rsidR="00912E1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.</w:t>
            </w:r>
          </w:p>
        </w:tc>
      </w:tr>
      <w:tr w:rsidR="006F7498" w:rsidRPr="006F7498" w:rsidTr="00912E1C">
        <w:trPr>
          <w:trHeight w:hRule="exact" w:val="1562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498" w:rsidRPr="006F7498" w:rsidRDefault="006F7498" w:rsidP="00912E1C">
            <w:pPr>
              <w:kinsoku w:val="0"/>
              <w:overflowPunct w:val="0"/>
              <w:autoSpaceDE w:val="0"/>
              <w:autoSpaceDN w:val="0"/>
              <w:adjustRightInd w:val="0"/>
              <w:spacing w:after="0" w:line="31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49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Досуговые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498" w:rsidRPr="006F7498" w:rsidRDefault="006F7498" w:rsidP="00912E1C">
            <w:pPr>
              <w:kinsoku w:val="0"/>
              <w:overflowPunct w:val="0"/>
              <w:autoSpaceDE w:val="0"/>
              <w:autoSpaceDN w:val="0"/>
              <w:adjustRightInd w:val="0"/>
              <w:spacing w:after="0" w:line="239" w:lineRule="auto"/>
              <w:ind w:right="36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498">
              <w:rPr>
                <w:rFonts w:ascii="Times New Roman" w:hAnsi="Times New Roman" w:cs="Times New Roman"/>
                <w:sz w:val="28"/>
                <w:szCs w:val="28"/>
              </w:rPr>
              <w:t>Установление</w:t>
            </w:r>
          </w:p>
          <w:p w:rsidR="006F7498" w:rsidRPr="00912E1C" w:rsidRDefault="00912E1C" w:rsidP="00912E1C">
            <w:pPr>
              <w:kinsoku w:val="0"/>
              <w:overflowPunct w:val="0"/>
              <w:autoSpaceDE w:val="0"/>
              <w:autoSpaceDN w:val="0"/>
              <w:adjustRightInd w:val="0"/>
              <w:spacing w:after="0" w:line="239" w:lineRule="auto"/>
              <w:ind w:right="36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95"/>
                <w:sz w:val="28"/>
                <w:szCs w:val="28"/>
              </w:rPr>
              <w:t>э</w:t>
            </w:r>
            <w:r w:rsidR="006F7498" w:rsidRPr="006F7498">
              <w:rPr>
                <w:rFonts w:ascii="Times New Roman" w:hAnsi="Times New Roman" w:cs="Times New Roman"/>
                <w:w w:val="95"/>
                <w:sz w:val="28"/>
                <w:szCs w:val="28"/>
              </w:rPr>
              <w:t>моционального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7498" w:rsidRPr="006F749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контакта</w:t>
            </w:r>
            <w:r w:rsidR="003028B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="006F7498" w:rsidRPr="006F7498">
              <w:rPr>
                <w:rFonts w:ascii="Times New Roman" w:hAnsi="Times New Roman" w:cs="Times New Roman"/>
                <w:sz w:val="28"/>
                <w:szCs w:val="28"/>
              </w:rPr>
              <w:t>между</w:t>
            </w:r>
            <w:r w:rsidR="003028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7498" w:rsidRPr="006F7498">
              <w:rPr>
                <w:rFonts w:ascii="Times New Roman" w:hAnsi="Times New Roman" w:cs="Times New Roman"/>
                <w:sz w:val="28"/>
                <w:szCs w:val="28"/>
              </w:rPr>
              <w:t>педагогами,</w:t>
            </w:r>
            <w:r w:rsidR="003028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7498" w:rsidRPr="006F7498">
              <w:rPr>
                <w:rFonts w:ascii="Times New Roman" w:hAnsi="Times New Roman" w:cs="Times New Roman"/>
                <w:sz w:val="28"/>
                <w:szCs w:val="28"/>
              </w:rPr>
              <w:t>родителями,</w:t>
            </w:r>
            <w:r w:rsidR="003028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7498" w:rsidRPr="006F749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детьми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.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498" w:rsidRPr="006F7498" w:rsidRDefault="006F7498" w:rsidP="00912E1C">
            <w:pPr>
              <w:kinsoku w:val="0"/>
              <w:overflowPunct w:val="0"/>
              <w:autoSpaceDE w:val="0"/>
              <w:autoSpaceDN w:val="0"/>
              <w:adjustRightInd w:val="0"/>
              <w:spacing w:after="0" w:line="239" w:lineRule="auto"/>
              <w:ind w:right="2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49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Совместные</w:t>
            </w:r>
            <w:r w:rsidR="003028B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F7498">
              <w:rPr>
                <w:rFonts w:ascii="Times New Roman" w:hAnsi="Times New Roman" w:cs="Times New Roman"/>
                <w:sz w:val="28"/>
                <w:szCs w:val="28"/>
              </w:rPr>
              <w:t>досуги,</w:t>
            </w:r>
            <w:r w:rsidR="003028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7498">
              <w:rPr>
                <w:rFonts w:ascii="Times New Roman" w:hAnsi="Times New Roman" w:cs="Times New Roman"/>
                <w:sz w:val="28"/>
                <w:szCs w:val="28"/>
              </w:rPr>
              <w:t>праздники,</w:t>
            </w:r>
            <w:r w:rsidR="003028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749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участие</w:t>
            </w:r>
            <w:r w:rsidR="003028B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F7498">
              <w:rPr>
                <w:rFonts w:ascii="Times New Roman" w:hAnsi="Times New Roman" w:cs="Times New Roman"/>
                <w:sz w:val="28"/>
                <w:szCs w:val="28"/>
              </w:rPr>
              <w:t>родителей</w:t>
            </w:r>
            <w:r w:rsidR="003028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749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3028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749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детей</w:t>
            </w:r>
            <w:r w:rsidR="003028B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F749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028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749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фото</w:t>
            </w:r>
            <w:r w:rsidRPr="006F7498">
              <w:rPr>
                <w:rFonts w:ascii="Times New Roman" w:hAnsi="Times New Roman" w:cs="Times New Roman"/>
                <w:sz w:val="28"/>
                <w:szCs w:val="28"/>
              </w:rPr>
              <w:t>выставках</w:t>
            </w:r>
            <w:r w:rsidR="00912E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F7498" w:rsidRPr="006F7498" w:rsidTr="00912E1C">
        <w:trPr>
          <w:trHeight w:hRule="exact" w:val="1440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498" w:rsidRPr="006F7498" w:rsidRDefault="006F7498" w:rsidP="00912E1C">
            <w:pPr>
              <w:kinsoku w:val="0"/>
              <w:overflowPunct w:val="0"/>
              <w:autoSpaceDE w:val="0"/>
              <w:autoSpaceDN w:val="0"/>
              <w:adjustRightInd w:val="0"/>
              <w:spacing w:after="0" w:line="31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49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Познавательные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498" w:rsidRPr="006F7498" w:rsidRDefault="006F7498" w:rsidP="00912E1C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45" w:right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498">
              <w:rPr>
                <w:rFonts w:ascii="Times New Roman" w:hAnsi="Times New Roman" w:cs="Times New Roman"/>
                <w:sz w:val="28"/>
                <w:szCs w:val="28"/>
              </w:rPr>
              <w:t>Ознакомление</w:t>
            </w:r>
            <w:r w:rsidR="00641F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7498">
              <w:rPr>
                <w:rFonts w:ascii="Times New Roman" w:hAnsi="Times New Roman" w:cs="Times New Roman"/>
                <w:sz w:val="28"/>
                <w:szCs w:val="28"/>
              </w:rPr>
              <w:t>родителей</w:t>
            </w:r>
            <w:r w:rsidR="00641F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749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41F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7498">
              <w:rPr>
                <w:rFonts w:ascii="Times New Roman" w:hAnsi="Times New Roman" w:cs="Times New Roman"/>
                <w:sz w:val="28"/>
                <w:szCs w:val="28"/>
              </w:rPr>
              <w:t>возрастными</w:t>
            </w:r>
            <w:r w:rsidR="00641F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7498">
              <w:rPr>
                <w:rFonts w:ascii="Times New Roman" w:hAnsi="Times New Roman" w:cs="Times New Roman"/>
                <w:sz w:val="28"/>
                <w:szCs w:val="28"/>
              </w:rPr>
              <w:t>и психологическими особенностями</w:t>
            </w:r>
            <w:r w:rsidR="00912E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498" w:rsidRPr="006F7498" w:rsidRDefault="006F7498" w:rsidP="00912E1C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498">
              <w:rPr>
                <w:rFonts w:ascii="Times New Roman" w:hAnsi="Times New Roman" w:cs="Times New Roman"/>
                <w:sz w:val="28"/>
                <w:szCs w:val="28"/>
              </w:rPr>
              <w:t>Открытые занятия, показательные выступления</w:t>
            </w:r>
            <w:r w:rsidR="00912E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6F7498" w:rsidRPr="006F7498" w:rsidRDefault="006F7498" w:rsidP="006F7498">
      <w:pPr>
        <w:kinsoku w:val="0"/>
        <w:overflowPunct w:val="0"/>
        <w:autoSpaceDE w:val="0"/>
        <w:autoSpaceDN w:val="0"/>
        <w:adjustRightInd w:val="0"/>
        <w:spacing w:before="101" w:after="0" w:line="240" w:lineRule="auto"/>
        <w:ind w:right="103"/>
        <w:rPr>
          <w:rFonts w:ascii="Calibri" w:hAnsi="Calibri" w:cs="Calibri"/>
        </w:rPr>
      </w:pPr>
    </w:p>
    <w:p w:rsidR="00C27341" w:rsidRPr="00912E1C" w:rsidRDefault="006F7498" w:rsidP="0027703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7341">
        <w:rPr>
          <w:rFonts w:ascii="Times New Roman" w:hAnsi="Times New Roman" w:cs="Times New Roman"/>
          <w:b/>
          <w:bCs/>
          <w:sz w:val="28"/>
          <w:szCs w:val="28"/>
        </w:rPr>
        <w:t>III. О</w:t>
      </w:r>
      <w:r w:rsidR="00C12BDE" w:rsidRPr="00C27341">
        <w:rPr>
          <w:rFonts w:ascii="Times New Roman" w:hAnsi="Times New Roman" w:cs="Times New Roman"/>
          <w:b/>
          <w:bCs/>
          <w:sz w:val="28"/>
          <w:szCs w:val="28"/>
        </w:rPr>
        <w:t>рганизационный раздел</w:t>
      </w:r>
    </w:p>
    <w:p w:rsidR="006F7498" w:rsidRPr="00C27341" w:rsidRDefault="006F7498" w:rsidP="0027703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7498">
        <w:rPr>
          <w:rFonts w:ascii="Times New Roman,Bold" w:hAnsi="Times New Roman,Bold" w:cs="Times New Roman,Bold"/>
          <w:b/>
          <w:bCs/>
          <w:sz w:val="28"/>
          <w:szCs w:val="28"/>
        </w:rPr>
        <w:t>3.1</w:t>
      </w:r>
      <w:r w:rsidRPr="00C27341">
        <w:rPr>
          <w:rFonts w:ascii="Times New Roman" w:hAnsi="Times New Roman" w:cs="Times New Roman"/>
          <w:b/>
          <w:bCs/>
          <w:sz w:val="28"/>
          <w:szCs w:val="28"/>
        </w:rPr>
        <w:t xml:space="preserve">. Описание материально-технического обеспечения </w:t>
      </w:r>
      <w:r w:rsidR="00277032">
        <w:rPr>
          <w:rFonts w:ascii="Times New Roman" w:hAnsi="Times New Roman" w:cs="Times New Roman"/>
          <w:b/>
          <w:bCs/>
          <w:sz w:val="28"/>
          <w:szCs w:val="28"/>
        </w:rPr>
        <w:t>Программы</w:t>
      </w:r>
    </w:p>
    <w:p w:rsidR="00BA0B96" w:rsidRDefault="006F7498" w:rsidP="00BA0B9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F749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Помещение, предусмотренное для занятий </w:t>
      </w:r>
      <w:r w:rsidR="00BA0B96" w:rsidRPr="006F749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 дошкольниками </w:t>
      </w:r>
      <w:r w:rsidRPr="006F749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по </w:t>
      </w:r>
      <w:r w:rsidR="00BA0B9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Программе - </w:t>
      </w:r>
      <w:r w:rsidRPr="006F749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музыкальный зал.</w:t>
      </w:r>
    </w:p>
    <w:p w:rsidR="00BA0B96" w:rsidRDefault="006F7498" w:rsidP="00BA0B9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F749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Танцевальная  форма: для девочек - гимнастический купальник, </w:t>
      </w:r>
      <w:r w:rsidR="00BA0B96" w:rsidRPr="006F749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белые чешки</w:t>
      </w:r>
      <w:r w:rsidR="00BA0B9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  <w:r w:rsidR="00BA0B96" w:rsidRPr="006F749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6F749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для мальчиков - белая футболка, темные шорты</w:t>
      </w:r>
      <w:r w:rsidR="00BA0B9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</w:t>
      </w:r>
      <w:r w:rsidRPr="006F749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черные чешки</w:t>
      </w:r>
      <w:r w:rsidR="00BA0B9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r w:rsidR="00BA0B9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F7498" w:rsidRPr="00BA0B96" w:rsidRDefault="006F7498" w:rsidP="00BA0B9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F749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Подбор оборудования для занятий, музыкальный материал осуществляется в соответствии с педагогическими, гигиеническими требованиями, а также возрастными особенностями детей.</w:t>
      </w:r>
    </w:p>
    <w:p w:rsidR="006F7498" w:rsidRPr="006F7498" w:rsidRDefault="006F7498" w:rsidP="00BA0B96">
      <w:pPr>
        <w:widowControl w:val="0"/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</w:pPr>
      <w:r w:rsidRPr="006F7498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>Техническое обеспечение:</w:t>
      </w:r>
    </w:p>
    <w:p w:rsidR="006F7498" w:rsidRPr="006F7498" w:rsidRDefault="006F7498" w:rsidP="00BA0B9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7498">
        <w:rPr>
          <w:rFonts w:ascii="Times New Roman" w:hAnsi="Times New Roman" w:cs="Times New Roman"/>
          <w:sz w:val="28"/>
          <w:szCs w:val="28"/>
        </w:rPr>
        <w:t>- музыкальный центр;</w:t>
      </w:r>
    </w:p>
    <w:p w:rsidR="006F7498" w:rsidRPr="006F7498" w:rsidRDefault="006F7498" w:rsidP="00BA0B9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7498">
        <w:rPr>
          <w:rFonts w:ascii="Times New Roman" w:hAnsi="Times New Roman" w:cs="Times New Roman"/>
          <w:sz w:val="28"/>
          <w:szCs w:val="28"/>
        </w:rPr>
        <w:t>- колонки для воспроизведения и усиления звука;</w:t>
      </w:r>
    </w:p>
    <w:p w:rsidR="006F7498" w:rsidRPr="006F7498" w:rsidRDefault="006F7498" w:rsidP="00BA0B9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7498">
        <w:rPr>
          <w:rFonts w:ascii="Times New Roman" w:hAnsi="Times New Roman" w:cs="Times New Roman"/>
          <w:sz w:val="28"/>
          <w:szCs w:val="28"/>
        </w:rPr>
        <w:t>- компьютер;</w:t>
      </w:r>
    </w:p>
    <w:p w:rsidR="006F7498" w:rsidRPr="006F7498" w:rsidRDefault="006F7498" w:rsidP="00BA0B9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7498">
        <w:rPr>
          <w:rFonts w:ascii="Times New Roman" w:hAnsi="Times New Roman" w:cs="Times New Roman"/>
          <w:sz w:val="28"/>
          <w:szCs w:val="28"/>
        </w:rPr>
        <w:lastRenderedPageBreak/>
        <w:t>- телевизор;</w:t>
      </w:r>
    </w:p>
    <w:p w:rsidR="006F7498" w:rsidRPr="006F7498" w:rsidRDefault="006F7498" w:rsidP="00BA0B9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7498">
        <w:rPr>
          <w:rFonts w:ascii="Times New Roman" w:hAnsi="Times New Roman" w:cs="Times New Roman"/>
          <w:sz w:val="28"/>
          <w:szCs w:val="28"/>
        </w:rPr>
        <w:t>- мольберт;</w:t>
      </w:r>
    </w:p>
    <w:p w:rsidR="006F7498" w:rsidRPr="006F7498" w:rsidRDefault="006F7498" w:rsidP="00BA0B9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7498">
        <w:rPr>
          <w:rFonts w:ascii="Times New Roman" w:hAnsi="Times New Roman" w:cs="Times New Roman"/>
          <w:sz w:val="28"/>
          <w:szCs w:val="28"/>
        </w:rPr>
        <w:t>- проектор;</w:t>
      </w:r>
    </w:p>
    <w:p w:rsidR="006F7498" w:rsidRPr="006F7498" w:rsidRDefault="006F7498" w:rsidP="00BA0B9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7498">
        <w:rPr>
          <w:rFonts w:ascii="Times New Roman" w:hAnsi="Times New Roman" w:cs="Times New Roman"/>
          <w:sz w:val="28"/>
          <w:szCs w:val="28"/>
        </w:rPr>
        <w:t>- экран;</w:t>
      </w:r>
    </w:p>
    <w:p w:rsidR="006F7498" w:rsidRPr="006F7498" w:rsidRDefault="006F7498" w:rsidP="00BA0B9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7498">
        <w:rPr>
          <w:rFonts w:ascii="Times New Roman" w:hAnsi="Times New Roman" w:cs="Times New Roman"/>
          <w:sz w:val="28"/>
          <w:szCs w:val="28"/>
        </w:rPr>
        <w:t>- диски с музыкальными произведения</w:t>
      </w:r>
      <w:r w:rsidR="00BA0B96">
        <w:rPr>
          <w:rFonts w:ascii="Times New Roman" w:hAnsi="Times New Roman" w:cs="Times New Roman"/>
          <w:sz w:val="28"/>
          <w:szCs w:val="28"/>
        </w:rPr>
        <w:t>ми</w:t>
      </w:r>
      <w:r w:rsidRPr="006F7498">
        <w:rPr>
          <w:rFonts w:ascii="Times New Roman" w:hAnsi="Times New Roman" w:cs="Times New Roman"/>
          <w:sz w:val="28"/>
          <w:szCs w:val="28"/>
        </w:rPr>
        <w:t>;</w:t>
      </w:r>
    </w:p>
    <w:p w:rsidR="00BA0B96" w:rsidRDefault="006F7498" w:rsidP="00BA0B9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7498">
        <w:rPr>
          <w:rFonts w:ascii="Times New Roman" w:hAnsi="Times New Roman" w:cs="Times New Roman"/>
          <w:sz w:val="28"/>
          <w:szCs w:val="28"/>
        </w:rPr>
        <w:t>- коврики или ковровое пок</w:t>
      </w:r>
      <w:r w:rsidR="00BA0B96">
        <w:rPr>
          <w:rFonts w:ascii="Times New Roman" w:hAnsi="Times New Roman" w:cs="Times New Roman"/>
          <w:sz w:val="28"/>
          <w:szCs w:val="28"/>
        </w:rPr>
        <w:t>рытие.</w:t>
      </w:r>
    </w:p>
    <w:p w:rsidR="00BA0B96" w:rsidRDefault="00BA0B96" w:rsidP="00BA0B9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5B1D" w:rsidRPr="00BA0B96" w:rsidRDefault="00BA0B96" w:rsidP="00BA0B9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A0B96">
        <w:rPr>
          <w:rFonts w:ascii="Times New Roman" w:hAnsi="Times New Roman" w:cs="Times New Roman"/>
          <w:b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7498" w:rsidRPr="00BA0B96">
        <w:rPr>
          <w:rFonts w:ascii="Times New Roman" w:hAnsi="Times New Roman" w:cs="Times New Roman"/>
          <w:b/>
          <w:bCs/>
          <w:sz w:val="28"/>
          <w:szCs w:val="28"/>
        </w:rPr>
        <w:t>Обеспеченность методическими материалами</w:t>
      </w:r>
      <w:r w:rsidR="00EA67F3" w:rsidRPr="00BA0B9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F7498" w:rsidRPr="00BA0B96">
        <w:rPr>
          <w:rFonts w:ascii="Times New Roman" w:hAnsi="Times New Roman" w:cs="Times New Roman"/>
          <w:b/>
          <w:bCs/>
          <w:sz w:val="28"/>
          <w:szCs w:val="28"/>
        </w:rPr>
        <w:t>и средствами обучения</w:t>
      </w:r>
    </w:p>
    <w:p w:rsidR="003B2FEA" w:rsidRDefault="00BA0B96" w:rsidP="001F7015">
      <w:pPr>
        <w:tabs>
          <w:tab w:val="left" w:pos="3402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М</w:t>
      </w:r>
      <w:r w:rsidR="006F7498" w:rsidRPr="008E1ED2">
        <w:rPr>
          <w:rFonts w:ascii="Times New Roman" w:hAnsi="Times New Roman" w:cs="Times New Roman"/>
          <w:bCs/>
          <w:i/>
          <w:sz w:val="28"/>
          <w:szCs w:val="28"/>
        </w:rPr>
        <w:t>етодические пособия:</w:t>
      </w:r>
      <w:r w:rsidR="003B2FEA" w:rsidRPr="003B2FE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3B2FEA" w:rsidRPr="00C704EB" w:rsidRDefault="00BA0B96" w:rsidP="001F7015">
      <w:pPr>
        <w:tabs>
          <w:tab w:val="left" w:pos="340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 </w:t>
      </w:r>
      <w:r w:rsidR="00E80605" w:rsidRPr="00E80605">
        <w:rPr>
          <w:rFonts w:ascii="Times New Roman" w:hAnsi="Times New Roman" w:cs="Times New Roman"/>
          <w:bCs/>
          <w:color w:val="000000"/>
          <w:sz w:val="28"/>
          <w:szCs w:val="28"/>
        </w:rPr>
        <w:t>Буренина А.И. Ритмическая мозаика. Программа по ритмической пластике для детей дошкольного и младшего школьного возраста. - СПб, 2000.</w:t>
      </w:r>
    </w:p>
    <w:p w:rsidR="003B2FEA" w:rsidRPr="00C704EB" w:rsidRDefault="003B2FEA" w:rsidP="001F7015">
      <w:pPr>
        <w:tabs>
          <w:tab w:val="left" w:pos="340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704EB">
        <w:rPr>
          <w:rFonts w:ascii="Times New Roman" w:hAnsi="Times New Roman" w:cs="Times New Roman"/>
          <w:bCs/>
          <w:color w:val="000000"/>
          <w:sz w:val="28"/>
          <w:szCs w:val="28"/>
        </w:rPr>
        <w:t>2.</w:t>
      </w:r>
      <w:r w:rsidR="00BA0B9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704EB">
        <w:rPr>
          <w:rFonts w:ascii="Times New Roman" w:hAnsi="Times New Roman" w:cs="Times New Roman"/>
          <w:bCs/>
          <w:color w:val="000000"/>
          <w:sz w:val="28"/>
          <w:szCs w:val="28"/>
        </w:rPr>
        <w:t>Суворова Т.И. Танцевальная р</w:t>
      </w:r>
      <w:r w:rsidR="00BA0B96">
        <w:rPr>
          <w:rFonts w:ascii="Times New Roman" w:hAnsi="Times New Roman" w:cs="Times New Roman"/>
          <w:bCs/>
          <w:color w:val="000000"/>
          <w:sz w:val="28"/>
          <w:szCs w:val="28"/>
        </w:rPr>
        <w:t>итмика для детей: Учеб. Пособие</w:t>
      </w:r>
      <w:r w:rsidRPr="00C704EB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3B2FEA" w:rsidRDefault="003B2FEA" w:rsidP="001F7015">
      <w:pPr>
        <w:tabs>
          <w:tab w:val="left" w:pos="340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704E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3. </w:t>
      </w:r>
      <w:proofErr w:type="spellStart"/>
      <w:r w:rsidRPr="00C704EB">
        <w:rPr>
          <w:rFonts w:ascii="Times New Roman" w:hAnsi="Times New Roman" w:cs="Times New Roman"/>
          <w:bCs/>
          <w:color w:val="000000"/>
          <w:sz w:val="28"/>
          <w:szCs w:val="28"/>
        </w:rPr>
        <w:t>Бекин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proofErr w:type="spellEnd"/>
      <w:r w:rsidRPr="00C704E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.И. Музыка и движения. Просвещение.</w:t>
      </w:r>
    </w:p>
    <w:p w:rsidR="003B2FEA" w:rsidRDefault="003B2FEA" w:rsidP="001F7015">
      <w:pPr>
        <w:tabs>
          <w:tab w:val="left" w:pos="340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4. </w:t>
      </w:r>
      <w:r w:rsidRPr="00C704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4EB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Н.Е.</w:t>
      </w:r>
      <w:r w:rsidRPr="00C704EB">
        <w:rPr>
          <w:rFonts w:ascii="Times New Roman" w:hAnsi="Times New Roman" w:cs="Times New Roman"/>
          <w:sz w:val="28"/>
          <w:szCs w:val="28"/>
        </w:rPr>
        <w:t>, Комаровой</w:t>
      </w:r>
      <w:r w:rsidRPr="000868BB">
        <w:rPr>
          <w:rFonts w:ascii="Times New Roman" w:hAnsi="Times New Roman" w:cs="Times New Roman"/>
          <w:sz w:val="28"/>
          <w:szCs w:val="28"/>
        </w:rPr>
        <w:t xml:space="preserve"> </w:t>
      </w:r>
      <w:r w:rsidRPr="00C704EB">
        <w:rPr>
          <w:rFonts w:ascii="Times New Roman" w:hAnsi="Times New Roman" w:cs="Times New Roman"/>
          <w:sz w:val="28"/>
          <w:szCs w:val="28"/>
        </w:rPr>
        <w:t>Т.С., Васильевой</w:t>
      </w:r>
      <w:r w:rsidRPr="000868BB">
        <w:rPr>
          <w:rFonts w:ascii="Times New Roman" w:hAnsi="Times New Roman" w:cs="Times New Roman"/>
          <w:sz w:val="28"/>
          <w:szCs w:val="28"/>
        </w:rPr>
        <w:t xml:space="preserve"> </w:t>
      </w:r>
      <w:r w:rsidRPr="00C704EB">
        <w:rPr>
          <w:rFonts w:ascii="Times New Roman" w:hAnsi="Times New Roman" w:cs="Times New Roman"/>
          <w:sz w:val="28"/>
          <w:szCs w:val="28"/>
        </w:rPr>
        <w:t>М.А.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0B9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От рождения до школы</w:t>
      </w:r>
      <w:r w:rsidR="00BA0B96">
        <w:rPr>
          <w:rFonts w:ascii="Times New Roman" w:hAnsi="Times New Roman" w:cs="Times New Roman"/>
          <w:sz w:val="28"/>
          <w:szCs w:val="28"/>
        </w:rPr>
        <w:t>».</w:t>
      </w:r>
    </w:p>
    <w:p w:rsidR="003B2FEA" w:rsidRDefault="003B2FEA" w:rsidP="001F7015">
      <w:pPr>
        <w:tabs>
          <w:tab w:val="left" w:pos="340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5. Михайлов</w:t>
      </w:r>
      <w:r w:rsidR="001A27C2">
        <w:rPr>
          <w:rFonts w:ascii="Times New Roman" w:hAnsi="Times New Roman" w:cs="Times New Roman"/>
          <w:bCs/>
          <w:color w:val="000000"/>
          <w:sz w:val="28"/>
          <w:szCs w:val="28"/>
        </w:rPr>
        <w:t>а М.А</w:t>
      </w:r>
      <w:r w:rsidR="00B3191B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1A27C2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B3191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A27C2" w:rsidRPr="001A27C2">
        <w:rPr>
          <w:rFonts w:ascii="Times New Roman" w:hAnsi="Times New Roman" w:cs="Times New Roman"/>
          <w:bCs/>
          <w:color w:val="000000"/>
          <w:sz w:val="28"/>
          <w:szCs w:val="28"/>
        </w:rPr>
        <w:t>Воронин</w:t>
      </w:r>
      <w:r w:rsidR="001A27C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 </w:t>
      </w:r>
      <w:r w:rsidR="001A27C2" w:rsidRPr="001A27C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Н.В. </w:t>
      </w:r>
      <w:r w:rsidR="00B3191B">
        <w:rPr>
          <w:rFonts w:ascii="Times New Roman" w:hAnsi="Times New Roman" w:cs="Times New Roman"/>
          <w:bCs/>
          <w:color w:val="000000"/>
          <w:sz w:val="28"/>
          <w:szCs w:val="28"/>
        </w:rPr>
        <w:t>«Танцы, игры, упражнения</w:t>
      </w:r>
      <w:r w:rsidR="001A27C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для красивого движения» </w:t>
      </w:r>
      <w:r w:rsidR="001A27C2" w:rsidRPr="001A27C2">
        <w:rPr>
          <w:rFonts w:ascii="Times New Roman" w:hAnsi="Times New Roman" w:cs="Times New Roman"/>
          <w:bCs/>
          <w:color w:val="000000"/>
          <w:sz w:val="28"/>
          <w:szCs w:val="28"/>
        </w:rPr>
        <w:t>- Ярославль «Академия холдинг»</w:t>
      </w:r>
      <w:r w:rsidR="001A27C2">
        <w:rPr>
          <w:rFonts w:ascii="Times New Roman" w:hAnsi="Times New Roman" w:cs="Times New Roman"/>
          <w:bCs/>
          <w:color w:val="000000"/>
          <w:sz w:val="28"/>
          <w:szCs w:val="28"/>
        </w:rPr>
        <w:t>, 2001.</w:t>
      </w:r>
    </w:p>
    <w:p w:rsidR="003B2FEA" w:rsidRDefault="00B3191B" w:rsidP="001F7015">
      <w:pPr>
        <w:tabs>
          <w:tab w:val="left" w:pos="340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6</w:t>
      </w:r>
      <w:r w:rsidR="003B2FEA">
        <w:rPr>
          <w:rFonts w:ascii="Times New Roman" w:hAnsi="Times New Roman" w:cs="Times New Roman"/>
          <w:bCs/>
          <w:color w:val="000000"/>
          <w:sz w:val="28"/>
          <w:szCs w:val="28"/>
        </w:rPr>
        <w:t>. Шереметьева Н.М. Музыкальные игры и пляски в детском саду. СПб</w:t>
      </w:r>
      <w:proofErr w:type="gramStart"/>
      <w:r w:rsidR="003B2FE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.: </w:t>
      </w:r>
      <w:proofErr w:type="gramEnd"/>
      <w:r w:rsidR="003B2FEA">
        <w:rPr>
          <w:rFonts w:ascii="Times New Roman" w:hAnsi="Times New Roman" w:cs="Times New Roman"/>
          <w:bCs/>
          <w:color w:val="000000"/>
          <w:sz w:val="28"/>
          <w:szCs w:val="28"/>
        </w:rPr>
        <w:t>Просвещение.</w:t>
      </w:r>
    </w:p>
    <w:p w:rsidR="003B2FEA" w:rsidRDefault="00B3191B" w:rsidP="001F7015">
      <w:pPr>
        <w:tabs>
          <w:tab w:val="left" w:pos="340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7</w:t>
      </w:r>
      <w:r w:rsidR="00F338F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В. </w:t>
      </w:r>
      <w:proofErr w:type="spellStart"/>
      <w:r w:rsidR="00F338FC">
        <w:rPr>
          <w:rFonts w:ascii="Times New Roman" w:hAnsi="Times New Roman" w:cs="Times New Roman"/>
          <w:bCs/>
          <w:color w:val="000000"/>
          <w:sz w:val="28"/>
          <w:szCs w:val="28"/>
        </w:rPr>
        <w:t>Кукловская</w:t>
      </w:r>
      <w:proofErr w:type="spellEnd"/>
      <w:r w:rsidR="003B2FE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Музыкально-</w:t>
      </w:r>
      <w:proofErr w:type="gramStart"/>
      <w:r w:rsidR="003B2FEA">
        <w:rPr>
          <w:rFonts w:ascii="Times New Roman" w:hAnsi="Times New Roman" w:cs="Times New Roman"/>
          <w:bCs/>
          <w:color w:val="000000"/>
          <w:sz w:val="28"/>
          <w:szCs w:val="28"/>
        </w:rPr>
        <w:t>ритмические движения</w:t>
      </w:r>
      <w:proofErr w:type="gramEnd"/>
      <w:r w:rsidR="003B2FE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детском саду.</w:t>
      </w:r>
    </w:p>
    <w:p w:rsidR="003B2FEA" w:rsidRDefault="00B3191B" w:rsidP="001F7015">
      <w:pPr>
        <w:tabs>
          <w:tab w:val="left" w:pos="340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8</w:t>
      </w:r>
      <w:r w:rsidR="003B2FEA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3B2FEA">
        <w:rPr>
          <w:rFonts w:ascii="Times New Roman" w:hAnsi="Times New Roman" w:cs="Times New Roman"/>
          <w:bCs/>
          <w:color w:val="000000"/>
          <w:sz w:val="28"/>
          <w:szCs w:val="28"/>
        </w:rPr>
        <w:t>Луговская</w:t>
      </w:r>
      <w:proofErr w:type="spellEnd"/>
      <w:r w:rsidR="003B2FE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А., </w:t>
      </w:r>
      <w:proofErr w:type="gramStart"/>
      <w:r w:rsidR="003B2FEA">
        <w:rPr>
          <w:rFonts w:ascii="Times New Roman" w:hAnsi="Times New Roman" w:cs="Times New Roman"/>
          <w:bCs/>
          <w:color w:val="000000"/>
          <w:sz w:val="28"/>
          <w:szCs w:val="28"/>
        </w:rPr>
        <w:t>Ритмические упражнения</w:t>
      </w:r>
      <w:proofErr w:type="gramEnd"/>
      <w:r w:rsidR="003B2FEA">
        <w:rPr>
          <w:rFonts w:ascii="Times New Roman" w:hAnsi="Times New Roman" w:cs="Times New Roman"/>
          <w:bCs/>
          <w:color w:val="000000"/>
          <w:sz w:val="28"/>
          <w:szCs w:val="28"/>
        </w:rPr>
        <w:t>, игры и пляски для детей дошкольного возраста, М.: «Советский композитор».</w:t>
      </w:r>
    </w:p>
    <w:p w:rsidR="003B2FEA" w:rsidRDefault="00B3191B" w:rsidP="001F7015">
      <w:pPr>
        <w:tabs>
          <w:tab w:val="left" w:pos="340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9</w:t>
      </w:r>
      <w:r w:rsidR="003B2FEA">
        <w:rPr>
          <w:rFonts w:ascii="Times New Roman" w:hAnsi="Times New Roman" w:cs="Times New Roman"/>
          <w:bCs/>
          <w:color w:val="000000"/>
          <w:sz w:val="28"/>
          <w:szCs w:val="28"/>
        </w:rPr>
        <w:t>. Руднева С., Фиш Э., Ритмика. Музыкальное движение. М.: Просвещение</w:t>
      </w:r>
    </w:p>
    <w:p w:rsidR="003B2FEA" w:rsidRDefault="00B3191B" w:rsidP="001F7015">
      <w:pPr>
        <w:tabs>
          <w:tab w:val="left" w:pos="340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10</w:t>
      </w:r>
      <w:r w:rsidR="003B2FE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proofErr w:type="spellStart"/>
      <w:r w:rsidR="00763AE1" w:rsidRPr="00763AE1">
        <w:rPr>
          <w:rFonts w:ascii="Times New Roman" w:hAnsi="Times New Roman" w:cs="Times New Roman"/>
          <w:bCs/>
          <w:color w:val="000000"/>
          <w:sz w:val="28"/>
          <w:szCs w:val="28"/>
        </w:rPr>
        <w:t>Фирилева</w:t>
      </w:r>
      <w:proofErr w:type="spellEnd"/>
      <w:r w:rsidR="00763AE1" w:rsidRPr="00763A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Ж.Е., Сайкина Е.Г. «</w:t>
      </w:r>
      <w:proofErr w:type="spellStart"/>
      <w:r w:rsidR="00763AE1" w:rsidRPr="00763AE1">
        <w:rPr>
          <w:rFonts w:ascii="Times New Roman" w:hAnsi="Times New Roman" w:cs="Times New Roman"/>
          <w:bCs/>
          <w:color w:val="000000"/>
          <w:sz w:val="28"/>
          <w:szCs w:val="28"/>
        </w:rPr>
        <w:t>Са-Фи-Дансе</w:t>
      </w:r>
      <w:proofErr w:type="spellEnd"/>
      <w:r w:rsidR="00763AE1" w:rsidRPr="00763AE1">
        <w:rPr>
          <w:rFonts w:ascii="Times New Roman" w:hAnsi="Times New Roman" w:cs="Times New Roman"/>
          <w:bCs/>
          <w:color w:val="000000"/>
          <w:sz w:val="28"/>
          <w:szCs w:val="28"/>
        </w:rPr>
        <w:t>» - танцевально-игровая гимнастика для детей. – СПб</w:t>
      </w:r>
      <w:proofErr w:type="gramStart"/>
      <w:r w:rsidR="00763AE1" w:rsidRPr="00763A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.: </w:t>
      </w:r>
      <w:proofErr w:type="gramEnd"/>
      <w:r w:rsidR="00763AE1" w:rsidRPr="00763AE1">
        <w:rPr>
          <w:rFonts w:ascii="Times New Roman" w:hAnsi="Times New Roman" w:cs="Times New Roman"/>
          <w:bCs/>
          <w:color w:val="000000"/>
          <w:sz w:val="28"/>
          <w:szCs w:val="28"/>
        </w:rPr>
        <w:t>Детство-пресс, 2006.</w:t>
      </w:r>
    </w:p>
    <w:p w:rsidR="001458CF" w:rsidRDefault="001458CF" w:rsidP="001F7015">
      <w:pPr>
        <w:tabs>
          <w:tab w:val="left" w:pos="340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11. </w:t>
      </w:r>
      <w:r w:rsidR="001D6C63">
        <w:rPr>
          <w:rFonts w:ascii="Times New Roman" w:hAnsi="Times New Roman" w:cs="Times New Roman"/>
          <w:bCs/>
          <w:color w:val="000000"/>
          <w:sz w:val="28"/>
          <w:szCs w:val="28"/>
        </w:rPr>
        <w:t>Слуцкая</w:t>
      </w:r>
      <w:r w:rsidR="001D6C63" w:rsidRPr="001D6C6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С.Л. Танцевальная мозаика. Хореография в детском саду</w:t>
      </w:r>
      <w:r w:rsidR="001D6C6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D6C63" w:rsidRPr="001D6C63">
        <w:rPr>
          <w:rFonts w:ascii="Times New Roman" w:hAnsi="Times New Roman" w:cs="Times New Roman"/>
          <w:bCs/>
          <w:color w:val="000000"/>
          <w:sz w:val="28"/>
          <w:szCs w:val="28"/>
        </w:rPr>
        <w:t>– М.: ЛИНКА – ПРЕСС, 2006.</w:t>
      </w:r>
    </w:p>
    <w:p w:rsidR="00F338FC" w:rsidRDefault="00F338FC" w:rsidP="001F7015">
      <w:pPr>
        <w:tabs>
          <w:tab w:val="left" w:pos="340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12. Зарецкая Н.,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Роот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З.</w:t>
      </w:r>
      <w:r w:rsidRPr="00F338F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Танцы в детском саду. – М.: Айрис-пресс, 2006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5075F3" w:rsidRDefault="00756AB6" w:rsidP="001F7015">
      <w:pPr>
        <w:tabs>
          <w:tab w:val="left" w:pos="340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13. Барышникова</w:t>
      </w:r>
      <w:r w:rsidRPr="00756AB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Т. Азбука хорео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графии – М.: Айрис Пресс, 2000.</w:t>
      </w:r>
    </w:p>
    <w:p w:rsidR="00756AB6" w:rsidRPr="007F4853" w:rsidRDefault="005075F3" w:rsidP="001F7015">
      <w:pPr>
        <w:tabs>
          <w:tab w:val="left" w:pos="340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14.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Шарова</w:t>
      </w:r>
      <w:proofErr w:type="spellEnd"/>
      <w:r w:rsidRPr="005075F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Н. И. Детск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ий танец - Санкт-Петербург; Москва; </w:t>
      </w:r>
      <w:r w:rsidRPr="005075F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Краснодар: Лань: Планета музыки, 2011. </w:t>
      </w:r>
    </w:p>
    <w:p w:rsidR="001F7015" w:rsidRPr="001F7015" w:rsidRDefault="001F7015" w:rsidP="001F7015">
      <w:pPr>
        <w:pStyle w:val="Default"/>
        <w:tabs>
          <w:tab w:val="left" w:pos="3402"/>
        </w:tabs>
        <w:spacing w:after="38" w:line="276" w:lineRule="auto"/>
        <w:rPr>
          <w:i/>
          <w:sz w:val="28"/>
          <w:szCs w:val="28"/>
        </w:rPr>
      </w:pPr>
      <w:r w:rsidRPr="001F7015">
        <w:rPr>
          <w:i/>
          <w:sz w:val="28"/>
          <w:szCs w:val="28"/>
        </w:rPr>
        <w:t>Атрибуты для музыкально-танцевальных композиций:</w:t>
      </w:r>
    </w:p>
    <w:p w:rsidR="001F7015" w:rsidRPr="001F7015" w:rsidRDefault="001F7015" w:rsidP="001F7015">
      <w:pPr>
        <w:pStyle w:val="Default"/>
        <w:spacing w:after="38" w:line="276" w:lineRule="auto"/>
        <w:rPr>
          <w:sz w:val="28"/>
          <w:szCs w:val="28"/>
        </w:rPr>
      </w:pPr>
      <w:r w:rsidRPr="001F7015">
        <w:rPr>
          <w:sz w:val="28"/>
          <w:szCs w:val="28"/>
        </w:rPr>
        <w:t>- осенние листья;</w:t>
      </w:r>
    </w:p>
    <w:p w:rsidR="001F7015" w:rsidRPr="001F7015" w:rsidRDefault="001F7015" w:rsidP="001F7015">
      <w:pPr>
        <w:pStyle w:val="Default"/>
        <w:spacing w:after="38" w:line="276" w:lineRule="auto"/>
        <w:rPr>
          <w:sz w:val="28"/>
          <w:szCs w:val="28"/>
        </w:rPr>
      </w:pPr>
      <w:r w:rsidRPr="001F7015">
        <w:rPr>
          <w:sz w:val="28"/>
          <w:szCs w:val="28"/>
        </w:rPr>
        <w:t>- снежинки;</w:t>
      </w:r>
    </w:p>
    <w:p w:rsidR="001F7015" w:rsidRPr="001F7015" w:rsidRDefault="001F7015" w:rsidP="001F7015">
      <w:pPr>
        <w:pStyle w:val="Default"/>
        <w:spacing w:after="38" w:line="276" w:lineRule="auto"/>
        <w:rPr>
          <w:sz w:val="28"/>
          <w:szCs w:val="28"/>
        </w:rPr>
      </w:pPr>
      <w:r w:rsidRPr="001F7015">
        <w:rPr>
          <w:sz w:val="28"/>
          <w:szCs w:val="28"/>
        </w:rPr>
        <w:t>- цветы (пластмассовые);</w:t>
      </w:r>
    </w:p>
    <w:p w:rsidR="001F7015" w:rsidRPr="001F7015" w:rsidRDefault="001F7015" w:rsidP="001F7015">
      <w:pPr>
        <w:pStyle w:val="Default"/>
        <w:spacing w:after="38" w:line="276" w:lineRule="auto"/>
        <w:rPr>
          <w:sz w:val="28"/>
          <w:szCs w:val="28"/>
        </w:rPr>
      </w:pPr>
      <w:r w:rsidRPr="001F7015">
        <w:rPr>
          <w:sz w:val="28"/>
          <w:szCs w:val="28"/>
        </w:rPr>
        <w:t>- цветные атласные ленты;</w:t>
      </w:r>
    </w:p>
    <w:p w:rsidR="001F7015" w:rsidRPr="001F7015" w:rsidRDefault="001F7015" w:rsidP="001F7015">
      <w:pPr>
        <w:pStyle w:val="Default"/>
        <w:spacing w:after="38" w:line="276" w:lineRule="auto"/>
        <w:rPr>
          <w:sz w:val="28"/>
          <w:szCs w:val="28"/>
        </w:rPr>
      </w:pPr>
      <w:r w:rsidRPr="001F7015">
        <w:rPr>
          <w:sz w:val="28"/>
          <w:szCs w:val="28"/>
        </w:rPr>
        <w:t>- султанчики;</w:t>
      </w:r>
    </w:p>
    <w:p w:rsidR="001F7015" w:rsidRPr="001F7015" w:rsidRDefault="001F7015" w:rsidP="001F7015">
      <w:pPr>
        <w:pStyle w:val="Default"/>
        <w:spacing w:after="38" w:line="276" w:lineRule="auto"/>
        <w:rPr>
          <w:sz w:val="28"/>
          <w:szCs w:val="28"/>
        </w:rPr>
      </w:pPr>
      <w:r w:rsidRPr="001F7015">
        <w:rPr>
          <w:sz w:val="28"/>
          <w:szCs w:val="28"/>
        </w:rPr>
        <w:t>- фонарики;</w:t>
      </w:r>
    </w:p>
    <w:p w:rsidR="001F7015" w:rsidRPr="001F7015" w:rsidRDefault="001F7015" w:rsidP="001F7015">
      <w:pPr>
        <w:pStyle w:val="Default"/>
        <w:spacing w:after="38" w:line="276" w:lineRule="auto"/>
        <w:rPr>
          <w:sz w:val="28"/>
          <w:szCs w:val="28"/>
        </w:rPr>
      </w:pPr>
      <w:r w:rsidRPr="001F7015">
        <w:rPr>
          <w:sz w:val="28"/>
          <w:szCs w:val="28"/>
        </w:rPr>
        <w:t>- шапочки грибов;</w:t>
      </w:r>
    </w:p>
    <w:p w:rsidR="001F7015" w:rsidRPr="001F7015" w:rsidRDefault="001F7015" w:rsidP="001F7015">
      <w:pPr>
        <w:pStyle w:val="Default"/>
        <w:spacing w:after="38" w:line="276" w:lineRule="auto"/>
        <w:rPr>
          <w:sz w:val="28"/>
          <w:szCs w:val="28"/>
        </w:rPr>
      </w:pPr>
      <w:r w:rsidRPr="001F7015">
        <w:rPr>
          <w:sz w:val="28"/>
          <w:szCs w:val="28"/>
        </w:rPr>
        <w:lastRenderedPageBreak/>
        <w:t>- шапочки различных овощей;</w:t>
      </w:r>
    </w:p>
    <w:p w:rsidR="001F7015" w:rsidRPr="001F7015" w:rsidRDefault="001F7015" w:rsidP="001F7015">
      <w:pPr>
        <w:pStyle w:val="Default"/>
        <w:spacing w:after="38" w:line="276" w:lineRule="auto"/>
        <w:rPr>
          <w:sz w:val="28"/>
          <w:szCs w:val="28"/>
        </w:rPr>
      </w:pPr>
      <w:r w:rsidRPr="001F7015">
        <w:rPr>
          <w:sz w:val="28"/>
          <w:szCs w:val="28"/>
        </w:rPr>
        <w:t>- плоскостные балалайки;</w:t>
      </w:r>
    </w:p>
    <w:p w:rsidR="001F7015" w:rsidRPr="001F7015" w:rsidRDefault="001F7015" w:rsidP="001F7015">
      <w:pPr>
        <w:pStyle w:val="Default"/>
        <w:spacing w:after="38" w:line="276" w:lineRule="auto"/>
        <w:rPr>
          <w:sz w:val="28"/>
          <w:szCs w:val="28"/>
        </w:rPr>
      </w:pPr>
      <w:r w:rsidRPr="001F7015">
        <w:rPr>
          <w:sz w:val="28"/>
          <w:szCs w:val="28"/>
        </w:rPr>
        <w:t>- маски различных животных и персонажей;</w:t>
      </w:r>
    </w:p>
    <w:p w:rsidR="001F7015" w:rsidRPr="001F7015" w:rsidRDefault="001F7015" w:rsidP="001F7015">
      <w:pPr>
        <w:pStyle w:val="Default"/>
        <w:spacing w:after="38" w:line="276" w:lineRule="auto"/>
        <w:rPr>
          <w:sz w:val="28"/>
          <w:szCs w:val="28"/>
        </w:rPr>
      </w:pPr>
      <w:r w:rsidRPr="001F7015">
        <w:rPr>
          <w:sz w:val="28"/>
          <w:szCs w:val="28"/>
        </w:rPr>
        <w:t xml:space="preserve">- куклы (минор и мажор); </w:t>
      </w:r>
    </w:p>
    <w:p w:rsidR="001F7015" w:rsidRPr="001F7015" w:rsidRDefault="001F7015" w:rsidP="001F7015">
      <w:pPr>
        <w:pStyle w:val="Default"/>
        <w:spacing w:after="38" w:line="276" w:lineRule="auto"/>
        <w:rPr>
          <w:sz w:val="28"/>
          <w:szCs w:val="28"/>
        </w:rPr>
      </w:pPr>
      <w:r w:rsidRPr="001F7015">
        <w:rPr>
          <w:sz w:val="28"/>
          <w:szCs w:val="28"/>
        </w:rPr>
        <w:t>- мягкие игрушки;</w:t>
      </w:r>
    </w:p>
    <w:p w:rsidR="001F7015" w:rsidRPr="001F7015" w:rsidRDefault="001F7015" w:rsidP="001F7015">
      <w:pPr>
        <w:pStyle w:val="Default"/>
        <w:spacing w:after="38" w:line="276" w:lineRule="auto"/>
        <w:rPr>
          <w:sz w:val="28"/>
          <w:szCs w:val="28"/>
        </w:rPr>
      </w:pPr>
      <w:r w:rsidRPr="001F7015">
        <w:rPr>
          <w:sz w:val="28"/>
          <w:szCs w:val="28"/>
        </w:rPr>
        <w:t>- косынки;</w:t>
      </w:r>
    </w:p>
    <w:p w:rsidR="001F7015" w:rsidRDefault="001F7015" w:rsidP="001F7015">
      <w:pPr>
        <w:pStyle w:val="Default"/>
        <w:spacing w:after="38" w:line="276" w:lineRule="auto"/>
        <w:rPr>
          <w:sz w:val="28"/>
          <w:szCs w:val="28"/>
        </w:rPr>
      </w:pPr>
      <w:r w:rsidRPr="001F7015">
        <w:rPr>
          <w:sz w:val="28"/>
          <w:szCs w:val="28"/>
        </w:rPr>
        <w:t>- платочки</w:t>
      </w:r>
      <w:r>
        <w:rPr>
          <w:sz w:val="28"/>
          <w:szCs w:val="28"/>
        </w:rPr>
        <w:t>;</w:t>
      </w:r>
    </w:p>
    <w:p w:rsidR="001F7015" w:rsidRDefault="001F7015" w:rsidP="001F7015">
      <w:pPr>
        <w:pStyle w:val="Default"/>
        <w:spacing w:after="38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народные костюмы; </w:t>
      </w:r>
    </w:p>
    <w:p w:rsidR="00D922BE" w:rsidRDefault="001F7015" w:rsidP="001F7015">
      <w:pPr>
        <w:pStyle w:val="Default"/>
        <w:spacing w:after="38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A2A40" w:rsidRPr="006F7498">
        <w:rPr>
          <w:sz w:val="28"/>
          <w:szCs w:val="28"/>
        </w:rPr>
        <w:t>обручи</w:t>
      </w:r>
      <w:r>
        <w:rPr>
          <w:sz w:val="28"/>
          <w:szCs w:val="28"/>
        </w:rPr>
        <w:t>.</w:t>
      </w:r>
    </w:p>
    <w:p w:rsidR="00EF11CF" w:rsidRDefault="00EF11CF" w:rsidP="001F7015">
      <w:pPr>
        <w:pStyle w:val="Default"/>
        <w:spacing w:after="38" w:line="276" w:lineRule="auto"/>
        <w:rPr>
          <w:sz w:val="28"/>
          <w:szCs w:val="28"/>
        </w:rPr>
      </w:pPr>
    </w:p>
    <w:p w:rsidR="00EF11CF" w:rsidRDefault="00EF11CF" w:rsidP="001F7015">
      <w:pPr>
        <w:pStyle w:val="Default"/>
        <w:spacing w:after="38" w:line="276" w:lineRule="auto"/>
        <w:rPr>
          <w:sz w:val="28"/>
          <w:szCs w:val="28"/>
        </w:rPr>
      </w:pPr>
    </w:p>
    <w:p w:rsidR="00EF11CF" w:rsidRDefault="00EF11CF" w:rsidP="001F7015">
      <w:pPr>
        <w:pStyle w:val="Default"/>
        <w:spacing w:after="38" w:line="276" w:lineRule="auto"/>
        <w:rPr>
          <w:sz w:val="28"/>
          <w:szCs w:val="28"/>
        </w:rPr>
      </w:pPr>
    </w:p>
    <w:p w:rsidR="00EF11CF" w:rsidRDefault="00EF11CF" w:rsidP="001F7015">
      <w:pPr>
        <w:pStyle w:val="Default"/>
        <w:spacing w:after="38" w:line="276" w:lineRule="auto"/>
        <w:rPr>
          <w:sz w:val="28"/>
          <w:szCs w:val="28"/>
        </w:rPr>
      </w:pPr>
    </w:p>
    <w:p w:rsidR="00EF11CF" w:rsidRDefault="00EF11CF" w:rsidP="001F7015">
      <w:pPr>
        <w:pStyle w:val="Default"/>
        <w:spacing w:after="38" w:line="276" w:lineRule="auto"/>
        <w:rPr>
          <w:sz w:val="28"/>
          <w:szCs w:val="28"/>
        </w:rPr>
      </w:pPr>
    </w:p>
    <w:p w:rsidR="00EF11CF" w:rsidRDefault="00EF11CF" w:rsidP="001F7015">
      <w:pPr>
        <w:pStyle w:val="Default"/>
        <w:spacing w:after="38" w:line="276" w:lineRule="auto"/>
        <w:rPr>
          <w:sz w:val="28"/>
          <w:szCs w:val="28"/>
        </w:rPr>
      </w:pPr>
    </w:p>
    <w:p w:rsidR="00EF11CF" w:rsidRDefault="00EF11CF" w:rsidP="001F7015">
      <w:pPr>
        <w:pStyle w:val="Default"/>
        <w:spacing w:after="38" w:line="276" w:lineRule="auto"/>
        <w:rPr>
          <w:sz w:val="28"/>
          <w:szCs w:val="28"/>
        </w:rPr>
      </w:pPr>
    </w:p>
    <w:p w:rsidR="00EF11CF" w:rsidRDefault="00EF11CF" w:rsidP="001F7015">
      <w:pPr>
        <w:pStyle w:val="Default"/>
        <w:spacing w:after="38" w:line="276" w:lineRule="auto"/>
        <w:rPr>
          <w:sz w:val="28"/>
          <w:szCs w:val="28"/>
        </w:rPr>
      </w:pPr>
    </w:p>
    <w:p w:rsidR="00EF11CF" w:rsidRDefault="00EF11CF" w:rsidP="001F7015">
      <w:pPr>
        <w:pStyle w:val="Default"/>
        <w:spacing w:after="38" w:line="276" w:lineRule="auto"/>
        <w:rPr>
          <w:sz w:val="28"/>
          <w:szCs w:val="28"/>
        </w:rPr>
      </w:pPr>
    </w:p>
    <w:p w:rsidR="00EF11CF" w:rsidRDefault="00EF11CF" w:rsidP="001F7015">
      <w:pPr>
        <w:pStyle w:val="Default"/>
        <w:spacing w:after="38" w:line="276" w:lineRule="auto"/>
        <w:rPr>
          <w:sz w:val="28"/>
          <w:szCs w:val="28"/>
        </w:rPr>
      </w:pPr>
    </w:p>
    <w:p w:rsidR="00EF11CF" w:rsidRDefault="00EF11CF" w:rsidP="001F7015">
      <w:pPr>
        <w:pStyle w:val="Default"/>
        <w:spacing w:after="38" w:line="276" w:lineRule="auto"/>
        <w:rPr>
          <w:sz w:val="28"/>
          <w:szCs w:val="28"/>
        </w:rPr>
      </w:pPr>
    </w:p>
    <w:p w:rsidR="00EF11CF" w:rsidRDefault="00EF11CF" w:rsidP="001F7015">
      <w:pPr>
        <w:pStyle w:val="Default"/>
        <w:spacing w:after="38" w:line="276" w:lineRule="auto"/>
        <w:rPr>
          <w:sz w:val="28"/>
          <w:szCs w:val="28"/>
        </w:rPr>
      </w:pPr>
    </w:p>
    <w:p w:rsidR="00EF11CF" w:rsidRDefault="00EF11CF" w:rsidP="001F7015">
      <w:pPr>
        <w:pStyle w:val="Default"/>
        <w:spacing w:after="38" w:line="276" w:lineRule="auto"/>
        <w:rPr>
          <w:sz w:val="28"/>
          <w:szCs w:val="28"/>
        </w:rPr>
      </w:pPr>
    </w:p>
    <w:p w:rsidR="00EF11CF" w:rsidRDefault="00EF11CF" w:rsidP="001F7015">
      <w:pPr>
        <w:pStyle w:val="Default"/>
        <w:spacing w:after="38" w:line="276" w:lineRule="auto"/>
        <w:rPr>
          <w:sz w:val="28"/>
          <w:szCs w:val="28"/>
        </w:rPr>
      </w:pPr>
    </w:p>
    <w:p w:rsidR="00EF11CF" w:rsidRDefault="00EF11CF" w:rsidP="001F7015">
      <w:pPr>
        <w:pStyle w:val="Default"/>
        <w:spacing w:after="38" w:line="276" w:lineRule="auto"/>
        <w:rPr>
          <w:sz w:val="28"/>
          <w:szCs w:val="28"/>
        </w:rPr>
      </w:pPr>
    </w:p>
    <w:p w:rsidR="00EF11CF" w:rsidRDefault="00EF11CF" w:rsidP="001F7015">
      <w:pPr>
        <w:pStyle w:val="Default"/>
        <w:spacing w:after="38" w:line="276" w:lineRule="auto"/>
        <w:rPr>
          <w:sz w:val="28"/>
          <w:szCs w:val="28"/>
        </w:rPr>
      </w:pPr>
    </w:p>
    <w:p w:rsidR="00EF11CF" w:rsidRDefault="00EF11CF" w:rsidP="001F7015">
      <w:pPr>
        <w:pStyle w:val="Default"/>
        <w:spacing w:after="38" w:line="276" w:lineRule="auto"/>
        <w:rPr>
          <w:sz w:val="28"/>
          <w:szCs w:val="28"/>
        </w:rPr>
      </w:pPr>
    </w:p>
    <w:p w:rsidR="00EF11CF" w:rsidRDefault="00EF11CF" w:rsidP="001F7015">
      <w:pPr>
        <w:pStyle w:val="Default"/>
        <w:spacing w:after="38" w:line="276" w:lineRule="auto"/>
        <w:rPr>
          <w:sz w:val="28"/>
          <w:szCs w:val="28"/>
        </w:rPr>
      </w:pPr>
    </w:p>
    <w:p w:rsidR="00EF11CF" w:rsidRDefault="00EF11CF" w:rsidP="001F7015">
      <w:pPr>
        <w:pStyle w:val="Default"/>
        <w:spacing w:after="38" w:line="276" w:lineRule="auto"/>
        <w:rPr>
          <w:sz w:val="28"/>
          <w:szCs w:val="28"/>
        </w:rPr>
      </w:pPr>
    </w:p>
    <w:p w:rsidR="00EF11CF" w:rsidRDefault="00EF11CF" w:rsidP="001F7015">
      <w:pPr>
        <w:pStyle w:val="Default"/>
        <w:spacing w:after="38" w:line="276" w:lineRule="auto"/>
        <w:rPr>
          <w:sz w:val="28"/>
          <w:szCs w:val="28"/>
        </w:rPr>
      </w:pPr>
    </w:p>
    <w:p w:rsidR="00EF11CF" w:rsidRDefault="00EF11CF" w:rsidP="001F7015">
      <w:pPr>
        <w:pStyle w:val="Default"/>
        <w:spacing w:after="38" w:line="276" w:lineRule="auto"/>
        <w:rPr>
          <w:sz w:val="28"/>
          <w:szCs w:val="28"/>
        </w:rPr>
      </w:pPr>
    </w:p>
    <w:p w:rsidR="00EF11CF" w:rsidRDefault="00EF11CF" w:rsidP="001F7015">
      <w:pPr>
        <w:pStyle w:val="Default"/>
        <w:spacing w:after="38" w:line="276" w:lineRule="auto"/>
        <w:rPr>
          <w:sz w:val="28"/>
          <w:szCs w:val="28"/>
        </w:rPr>
      </w:pPr>
    </w:p>
    <w:p w:rsidR="00EF11CF" w:rsidRDefault="00EF11CF" w:rsidP="001F7015">
      <w:pPr>
        <w:pStyle w:val="Default"/>
        <w:spacing w:after="38" w:line="276" w:lineRule="auto"/>
        <w:rPr>
          <w:sz w:val="28"/>
          <w:szCs w:val="28"/>
        </w:rPr>
      </w:pPr>
    </w:p>
    <w:p w:rsidR="00EF11CF" w:rsidRDefault="00EF11CF" w:rsidP="001F7015">
      <w:pPr>
        <w:pStyle w:val="Default"/>
        <w:spacing w:after="38" w:line="276" w:lineRule="auto"/>
        <w:rPr>
          <w:sz w:val="28"/>
          <w:szCs w:val="28"/>
        </w:rPr>
      </w:pPr>
    </w:p>
    <w:p w:rsidR="00EF11CF" w:rsidRPr="00EF11CF" w:rsidRDefault="00EF11CF" w:rsidP="00EF11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F11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Приложение</w:t>
      </w:r>
    </w:p>
    <w:p w:rsidR="00EF11CF" w:rsidRPr="00EF11CF" w:rsidRDefault="00EF11CF" w:rsidP="00EF11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F11CF" w:rsidRPr="00EF11CF" w:rsidRDefault="00EF11CF" w:rsidP="00EF11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F11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Диагностика уровня музыкально-двигательного развития ребенка</w:t>
      </w:r>
    </w:p>
    <w:p w:rsidR="00EF11CF" w:rsidRPr="00EF11CF" w:rsidRDefault="00EF11CF" w:rsidP="00EF11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F11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 </w:t>
      </w:r>
    </w:p>
    <w:p w:rsidR="00EF11CF" w:rsidRPr="00EF11CF" w:rsidRDefault="00EF11CF" w:rsidP="00EF11C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1C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Координация движений</w:t>
      </w:r>
      <w:r w:rsidRPr="00EF11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 </w:t>
      </w:r>
      <w:r w:rsidRPr="00EF1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точность движений, координация рук и ног при выполнении упражнений. Для проверки уровня развития координации рук и ног применяются следующие задания: </w:t>
      </w:r>
    </w:p>
    <w:p w:rsidR="00EF11CF" w:rsidRPr="00EF11CF" w:rsidRDefault="00EF11CF" w:rsidP="00EF11C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1C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Упражнение 1.</w:t>
      </w:r>
      <w:r w:rsidRPr="00EF11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F1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Отвести в сторону правую руку и в противоположную сторону левую ногу и наоборот. </w:t>
      </w:r>
    </w:p>
    <w:p w:rsidR="00EF11CF" w:rsidRPr="00EF11CF" w:rsidRDefault="00EF11CF" w:rsidP="00EF11C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1C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Упражнение 2.</w:t>
      </w:r>
      <w:r w:rsidRPr="00EF11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F1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Поднять одновременно согнутую в локте правую руку и согнутую в колене левую ногу (и наоборот). </w:t>
      </w:r>
    </w:p>
    <w:p w:rsidR="00EF11CF" w:rsidRPr="00EF11CF" w:rsidRDefault="00EF11CF" w:rsidP="00EF11C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1C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Упражнение 3</w:t>
      </w:r>
      <w:r w:rsidRPr="00EF11C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 w:rsidRPr="00EF1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Отвести вперед правую руку и назад левую ногу и наоборот. </w:t>
      </w:r>
    </w:p>
    <w:p w:rsidR="00EF11CF" w:rsidRPr="00EF11CF" w:rsidRDefault="00EF11CF" w:rsidP="00EF11C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Оценивание:</w:t>
      </w:r>
    </w:p>
    <w:p w:rsidR="00EF11CF" w:rsidRPr="00EF11CF" w:rsidRDefault="00EF11CF" w:rsidP="00EF11C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1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 балла </w:t>
      </w:r>
      <w:r w:rsidRPr="00EF11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 w:rsidRPr="00EF1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ребенок демонстрирует правильное одновременное выполнение движений; </w:t>
      </w:r>
    </w:p>
    <w:p w:rsidR="00EF11CF" w:rsidRPr="00EF11CF" w:rsidRDefault="00EF11CF" w:rsidP="00EF11C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1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 балла - </w:t>
      </w:r>
      <w:r w:rsidRPr="00EF1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демонстрирует неодновременное, но правильное, верное выполнение после повторного показа;</w:t>
      </w:r>
    </w:p>
    <w:p w:rsidR="00EF11CF" w:rsidRPr="00EF11CF" w:rsidRDefault="00EF11CF" w:rsidP="00EF11C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1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 балл - </w:t>
      </w:r>
      <w:r w:rsidRPr="00EF1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ребенок неверно выполняет движения. </w:t>
      </w:r>
    </w:p>
    <w:p w:rsidR="00EF11CF" w:rsidRPr="00EF11CF" w:rsidRDefault="00EF11CF" w:rsidP="00EF11C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1C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Творческое проявление</w:t>
      </w:r>
      <w:r w:rsidRPr="00EF11C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-</w:t>
      </w:r>
      <w:r w:rsidRPr="00EF1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умение импровизировать под знакомую и незнакомую музыку на основе основных движений, а также придумывать собственные, оригинальные «па». </w:t>
      </w:r>
    </w:p>
    <w:p w:rsidR="00EF11CF" w:rsidRPr="00EF11CF" w:rsidRDefault="00EF11CF" w:rsidP="00EF11C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Тест на определение склонности детей к танцевальному творчеству. Детям предлагается под музыку (после определенного прослушивания) изобразить следующие персонажи: мышку, лисичку, бабочку и т.д. </w:t>
      </w:r>
    </w:p>
    <w:p w:rsidR="00EF11CF" w:rsidRPr="00EF11CF" w:rsidRDefault="00EF11CF" w:rsidP="00EF11C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Оценивание:</w:t>
      </w:r>
    </w:p>
    <w:p w:rsidR="00EF11CF" w:rsidRPr="00EF11CF" w:rsidRDefault="00EF11CF" w:rsidP="00EF11C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1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 балла </w:t>
      </w:r>
      <w:r w:rsidRPr="00EF1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ребенок демонстрирует умение самостоятельно находить свои оригинальные движения, характеризующие музыку и пластический образ; </w:t>
      </w:r>
    </w:p>
    <w:p w:rsidR="00EF11CF" w:rsidRPr="00EF11CF" w:rsidRDefault="00EF11CF" w:rsidP="00EF11C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1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 балла </w:t>
      </w:r>
      <w:r w:rsidRPr="00EF1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движения ребенка довольно простые, исполняет лишь однотипные движения; </w:t>
      </w:r>
    </w:p>
    <w:p w:rsidR="00EF11CF" w:rsidRPr="00EF11CF" w:rsidRDefault="00EF11CF" w:rsidP="00EF11C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1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 балл </w:t>
      </w:r>
      <w:r w:rsidRPr="00EF1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ребенок не способен перевоплощаться в творческой музыкальной игровой импровизации.</w:t>
      </w:r>
    </w:p>
    <w:p w:rsidR="00EF11CF" w:rsidRPr="00EF11CF" w:rsidRDefault="00EF11CF" w:rsidP="00EF11C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1C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Гибкость тела</w:t>
      </w:r>
      <w:r w:rsidRPr="00EF11C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-</w:t>
      </w:r>
      <w:r w:rsidRPr="00EF11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F1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степень прогиба назад и вперед. При хорошей гибкости корпус свободно наклоняется. </w:t>
      </w:r>
    </w:p>
    <w:p w:rsidR="00EF11CF" w:rsidRPr="00EF11CF" w:rsidRDefault="00EF11CF" w:rsidP="00EF11CF">
      <w:pPr>
        <w:autoSpaceDE w:val="0"/>
        <w:autoSpaceDN w:val="0"/>
        <w:adjustRightInd w:val="0"/>
        <w:spacing w:after="0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EF11C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Упражнение «Отодвинь кубик дальше» (проверка гибкости тела вперед)</w:t>
      </w:r>
      <w:r w:rsidRPr="00EF11C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 Детям предлагается сесть на ковер так, чтобы пятки находились у края ковра, ноги прямые на ширине плеч, прижаты к ковру. У края ковра на полу между ступнями ног расположен кубик. Следует наклониться и отодвинуть кубик как можно дальше. Колени не поднимать, ноги должны оставаться прямыми. Оценивается расстояние в сантиметрах от линии пяток до грани кубика, в которую ребенок упирался пальцами:</w:t>
      </w:r>
    </w:p>
    <w:p w:rsidR="00EF11CF" w:rsidRPr="00EF11CF" w:rsidRDefault="00EF11CF" w:rsidP="00EF11CF">
      <w:pPr>
        <w:autoSpaceDE w:val="0"/>
        <w:autoSpaceDN w:val="0"/>
        <w:adjustRightInd w:val="0"/>
        <w:spacing w:after="0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EF11CF"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  <w:t xml:space="preserve">3 балла </w:t>
      </w:r>
      <w:r w:rsidRPr="00EF11C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- 8-11см.; </w:t>
      </w:r>
    </w:p>
    <w:p w:rsidR="00EF11CF" w:rsidRPr="00EF11CF" w:rsidRDefault="00EF11CF" w:rsidP="00EF11C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1CF"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  <w:t xml:space="preserve">2 балла </w:t>
      </w:r>
      <w:r w:rsidRPr="00EF11C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EF1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4-7 см.; </w:t>
      </w:r>
    </w:p>
    <w:p w:rsidR="00EF11CF" w:rsidRPr="00EF11CF" w:rsidRDefault="00EF11CF" w:rsidP="00EF11CF">
      <w:pPr>
        <w:autoSpaceDE w:val="0"/>
        <w:autoSpaceDN w:val="0"/>
        <w:adjustRightInd w:val="0"/>
        <w:spacing w:after="0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EF11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1 балл </w:t>
      </w:r>
      <w:r w:rsidRPr="00EF1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- 3 см. </w:t>
      </w:r>
      <w:r w:rsidRPr="00EF11C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и меньше. </w:t>
      </w:r>
    </w:p>
    <w:p w:rsidR="00EF11CF" w:rsidRPr="00EF11CF" w:rsidRDefault="00EF11CF" w:rsidP="00EF11CF">
      <w:pPr>
        <w:autoSpaceDE w:val="0"/>
        <w:autoSpaceDN w:val="0"/>
        <w:adjustRightInd w:val="0"/>
        <w:spacing w:after="0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EF11CF">
        <w:rPr>
          <w:rFonts w:ascii="Times New Roman" w:eastAsia="MS Mincho" w:hAnsi="Times New Roman" w:cs="Times New Roman"/>
          <w:bCs/>
          <w:i/>
          <w:color w:val="000000"/>
          <w:sz w:val="28"/>
          <w:szCs w:val="28"/>
          <w:lang w:eastAsia="ru-RU"/>
        </w:rPr>
        <w:t>Упражнение «Кольцо» (проверка гибкости тела назад).</w:t>
      </w:r>
      <w:r w:rsidRPr="00EF11CF">
        <w:rPr>
          <w:rFonts w:ascii="Times New Roman" w:eastAsia="MS Mincho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EF11C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Исходное положение, лежа на животе, поднимаем спину, отводим назад (руки упираются в пол), одновременно сгибаем ноги в коленях, стараемся достать пальцами ног до макушки. </w:t>
      </w:r>
    </w:p>
    <w:p w:rsidR="00EF11CF" w:rsidRPr="00EF11CF" w:rsidRDefault="00EF11CF" w:rsidP="00EF11CF">
      <w:pPr>
        <w:autoSpaceDE w:val="0"/>
        <w:autoSpaceDN w:val="0"/>
        <w:adjustRightInd w:val="0"/>
        <w:spacing w:after="0"/>
        <w:jc w:val="both"/>
        <w:rPr>
          <w:rFonts w:ascii="Times New Roman" w:eastAsia="MS Mincho" w:hAnsi="Times New Roman" w:cs="Times New Roman"/>
          <w:i/>
          <w:color w:val="000000"/>
          <w:sz w:val="28"/>
          <w:szCs w:val="28"/>
          <w:lang w:eastAsia="ru-RU"/>
        </w:rPr>
      </w:pPr>
      <w:r w:rsidRPr="00EF11C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Оценивание:</w:t>
      </w:r>
    </w:p>
    <w:p w:rsidR="00EF11CF" w:rsidRPr="00EF11CF" w:rsidRDefault="00EF11CF" w:rsidP="00EF11CF">
      <w:pPr>
        <w:autoSpaceDE w:val="0"/>
        <w:autoSpaceDN w:val="0"/>
        <w:adjustRightInd w:val="0"/>
        <w:spacing w:after="0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EF11CF"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  <w:t xml:space="preserve">3 балла </w:t>
      </w:r>
      <w:r w:rsidRPr="00EF11CF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-</w:t>
      </w:r>
      <w:r w:rsidRPr="00EF11C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максимальная подвижность позвоночника вперед и назад; </w:t>
      </w:r>
    </w:p>
    <w:p w:rsidR="00EF11CF" w:rsidRPr="00EF11CF" w:rsidRDefault="00EF11CF" w:rsidP="00EF11CF">
      <w:pPr>
        <w:autoSpaceDE w:val="0"/>
        <w:autoSpaceDN w:val="0"/>
        <w:adjustRightInd w:val="0"/>
        <w:spacing w:after="0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EF11CF"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  <w:t xml:space="preserve">2 балла </w:t>
      </w:r>
      <w:r w:rsidRPr="00EF11CF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-</w:t>
      </w:r>
      <w:r w:rsidRPr="00EF11C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средняя подвижность позвоночника; </w:t>
      </w:r>
    </w:p>
    <w:p w:rsidR="00EF11CF" w:rsidRPr="00EF11CF" w:rsidRDefault="00EF11CF" w:rsidP="00EF11CF">
      <w:pPr>
        <w:autoSpaceDE w:val="0"/>
        <w:autoSpaceDN w:val="0"/>
        <w:adjustRightInd w:val="0"/>
        <w:spacing w:after="0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EF11CF"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  <w:t xml:space="preserve">1 балл </w:t>
      </w:r>
      <w:r w:rsidRPr="00EF11CF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-</w:t>
      </w:r>
      <w:r w:rsidRPr="00EF11C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упражнения на гибкость вызывают затруднения</w:t>
      </w:r>
    </w:p>
    <w:p w:rsidR="00EF11CF" w:rsidRPr="00EF11CF" w:rsidRDefault="00EF11CF" w:rsidP="00EF11C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1C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Музыкальность</w:t>
      </w:r>
      <w:r w:rsidRPr="00EF11C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r w:rsidRPr="00EF11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Pr="00EF1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способность воспринимать и передавать в движении образ и основные средства выразительности, изменять движения в соответствии с фразами, темпом и ритмом. Оценивается соответствия движений музыке (в процессе самостоятельного исполнения – без показа педагога). </w:t>
      </w:r>
    </w:p>
    <w:p w:rsidR="00EF11CF" w:rsidRPr="00EF11CF" w:rsidRDefault="00EF11CF" w:rsidP="00EF11C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F11C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Упражнение «Кто из леса вышел?» </w:t>
      </w:r>
    </w:p>
    <w:p w:rsidR="00EF11CF" w:rsidRPr="00EF11CF" w:rsidRDefault="00EF11CF" w:rsidP="00EF11C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прослушивания музыки ребенок должен не только угадать, кто вышел из леса, но и показать движения. Закончить движение с остановкой музыки (отражение в движении характера музыки). </w:t>
      </w:r>
    </w:p>
    <w:p w:rsidR="00EF11CF" w:rsidRPr="00EF11CF" w:rsidRDefault="00EF11CF" w:rsidP="00EF11C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F11C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Упражнение «Заведи мотор» </w:t>
      </w:r>
    </w:p>
    <w:p w:rsidR="00EF11CF" w:rsidRPr="00EF11CF" w:rsidRDefault="00EF11CF" w:rsidP="00EF11C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сгибают руки в локтях и выполняют вращательные движения. </w:t>
      </w:r>
      <w:proofErr w:type="gramStart"/>
      <w:r w:rsidRPr="00EF1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 медленную музыку – медленно, под быструю – быстро (переключение с одного темпа на другой). </w:t>
      </w:r>
      <w:proofErr w:type="gramEnd"/>
    </w:p>
    <w:p w:rsidR="00EF11CF" w:rsidRPr="00EF11CF" w:rsidRDefault="00EF11CF" w:rsidP="00EF11C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F11C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Упражнение «Страусы» </w:t>
      </w:r>
    </w:p>
    <w:p w:rsidR="00EF11CF" w:rsidRPr="00EF11CF" w:rsidRDefault="00EF11CF" w:rsidP="00EF11C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 тихую музыку дети двигаются как «страусы». Под громкую музыку «прячут голову в песок» (отражение в движении динамичных оттенков). </w:t>
      </w:r>
    </w:p>
    <w:p w:rsidR="00EF11CF" w:rsidRPr="00EF11CF" w:rsidRDefault="00EF11CF" w:rsidP="00EF11C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Оценивание:</w:t>
      </w:r>
    </w:p>
    <w:p w:rsidR="00EF11CF" w:rsidRPr="00EF11CF" w:rsidRDefault="00EF11CF" w:rsidP="00EF11C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1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 балла </w:t>
      </w:r>
      <w:r w:rsidRPr="00EF11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–</w:t>
      </w:r>
      <w:r w:rsidRPr="00EF1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ребенок умеет передавать характер мелодии, самостоятельно начинать и заканчивать движение вместе с музыкой, передавать основные средства музыкальной выразительности (темп, динамику);</w:t>
      </w:r>
    </w:p>
    <w:p w:rsidR="00EF11CF" w:rsidRPr="00EF11CF" w:rsidRDefault="00EF11CF" w:rsidP="00EF11C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1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 балла </w:t>
      </w:r>
      <w:r w:rsidRPr="00EF11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 w:rsidRPr="00EF1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движениях ребенка выражается общий характер музыки, темп, </w:t>
      </w:r>
      <w:proofErr w:type="gramStart"/>
      <w:r w:rsidRPr="00EF1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начало</w:t>
      </w:r>
      <w:proofErr w:type="gramEnd"/>
      <w:r w:rsidRPr="00EF1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конец музыкального произведения совпадает не всегда. </w:t>
      </w:r>
    </w:p>
    <w:p w:rsidR="00EF11CF" w:rsidRPr="00EF11CF" w:rsidRDefault="00EF11CF" w:rsidP="00EF11C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1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 балл </w:t>
      </w:r>
      <w:r w:rsidRPr="00EF11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 w:rsidRPr="00EF1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движения не отражают характер музыки и не совпадают с темпом, ритмом, а также с началом и концом произведения. </w:t>
      </w:r>
    </w:p>
    <w:p w:rsidR="00EF11CF" w:rsidRPr="00EF11CF" w:rsidRDefault="00EF11CF" w:rsidP="00EF11C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1C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Эмоциональность</w:t>
      </w:r>
      <w:r w:rsidRPr="00EF11C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r w:rsidRPr="00EF1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выразительность мимики и пантомимы, умение передавать в мимике, позе, жестах разнообразную гамму чувств исходя из музыки и содержания комбинации (страх, радость, удивление, настороженность, восторг, тревоги и т.д.), умение выразить свои чувства не только в движении, но и в слове. Эмоциональные дети часто подпевают во время движения, что-то приговаривают, после выполнения упражнения ждут от педагога оценки. Детям предлагается изобразить «усталую старушку», «хитрую лису», «девочку, которая </w:t>
      </w:r>
      <w:r w:rsidRPr="00EF1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удивляется», «сердитого волка». Оценивается этот показатель по внешним проявлениям:</w:t>
      </w:r>
    </w:p>
    <w:p w:rsidR="00EF11CF" w:rsidRPr="00EF11CF" w:rsidRDefault="00EF11CF" w:rsidP="00EF11C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1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 балла </w:t>
      </w:r>
      <w:r w:rsidRPr="00EF11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–</w:t>
      </w:r>
      <w:r w:rsidRPr="00EF1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высокий уровень выражения эмоциональных состояний; </w:t>
      </w:r>
    </w:p>
    <w:p w:rsidR="00EF11CF" w:rsidRPr="00EF11CF" w:rsidRDefault="00EF11CF" w:rsidP="00EF11C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1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 балла </w:t>
      </w:r>
      <w:r w:rsidRPr="00EF11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–</w:t>
      </w:r>
      <w:r w:rsidRPr="00EF1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средний уровень выражения эмоциональных состояний;</w:t>
      </w:r>
    </w:p>
    <w:p w:rsidR="00EF11CF" w:rsidRPr="00EF11CF" w:rsidRDefault="00EF11CF" w:rsidP="00EF11C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F11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 балл </w:t>
      </w:r>
      <w:r w:rsidRPr="00EF11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 w:rsidRPr="00EF1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низкий уровень</w:t>
      </w:r>
      <w:r w:rsidRPr="00EF11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F1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выражения эмоциональных состояний.</w:t>
      </w:r>
    </w:p>
    <w:p w:rsidR="00EF11CF" w:rsidRPr="00EF11CF" w:rsidRDefault="00EF11CF" w:rsidP="00EF11C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EF11C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 xml:space="preserve">Чувство ритма </w:t>
      </w:r>
    </w:p>
    <w:p w:rsidR="00EF11CF" w:rsidRPr="00EF11CF" w:rsidRDefault="00EF11CF" w:rsidP="00EF11C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1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Ритмичные упражнения</w:t>
      </w:r>
      <w:r w:rsidRPr="00EF11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F1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передача в движении ритма прослушанного музыкального произведения. Эти задания требуют от детей постоянного сосредоточения внимания. Если чувство ритма несовершенно, то замедляется становление развернутой (слитной) речи, она невыразительна и слабо интонирована; ребенок говорит примитивно, используя короткие отрывочные высказывания. </w:t>
      </w:r>
    </w:p>
    <w:p w:rsidR="00EF11CF" w:rsidRPr="00EF11CF" w:rsidRDefault="00EF11CF" w:rsidP="00EF11C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F11C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Упражнения с ладошками </w:t>
      </w:r>
    </w:p>
    <w:p w:rsidR="00EF11CF" w:rsidRPr="00EF11CF" w:rsidRDefault="00EF11CF" w:rsidP="00EF11C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 говорит детям, что он будет хлопать в ладоши по-разному, а дети должны постараться точно повторить его хлопки. Педагог сидит перед детьми и четвертными длительностями выполняет разнообразные хлопки. Педагог должен молчать, реагируя на исполнение мимикой. </w:t>
      </w:r>
    </w:p>
    <w:p w:rsidR="00EF11CF" w:rsidRPr="00EF11CF" w:rsidRDefault="00EF11CF" w:rsidP="00EF11CF">
      <w:pPr>
        <w:autoSpaceDE w:val="0"/>
        <w:autoSpaceDN w:val="0"/>
        <w:adjustRightInd w:val="0"/>
        <w:spacing w:after="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4 раза по коленям обеими руками (повторить 2 раза). </w:t>
      </w:r>
    </w:p>
    <w:p w:rsidR="00EF11CF" w:rsidRPr="00EF11CF" w:rsidRDefault="00EF11CF" w:rsidP="00EF11CF">
      <w:pPr>
        <w:autoSpaceDE w:val="0"/>
        <w:autoSpaceDN w:val="0"/>
        <w:adjustRightInd w:val="0"/>
        <w:spacing w:after="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3 раза по коленям, 1 раз в ладошки (повторять до точного исполнения). </w:t>
      </w:r>
    </w:p>
    <w:p w:rsidR="00EF11CF" w:rsidRPr="00EF11CF" w:rsidRDefault="00EF11CF" w:rsidP="00EF11CF">
      <w:pPr>
        <w:autoSpaceDE w:val="0"/>
        <w:autoSpaceDN w:val="0"/>
        <w:adjustRightInd w:val="0"/>
        <w:spacing w:after="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2 раза по коленям, 2 раза в ладоши. </w:t>
      </w:r>
    </w:p>
    <w:p w:rsidR="00EF11CF" w:rsidRPr="00EF11CF" w:rsidRDefault="00EF11CF" w:rsidP="00EF11C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1 раз по коленям, 1 раз в ладоши (с повторением). </w:t>
      </w:r>
    </w:p>
    <w:p w:rsidR="00EF11CF" w:rsidRPr="00EF11CF" w:rsidRDefault="00EF11CF" w:rsidP="00EF11C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Оценивание:</w:t>
      </w:r>
    </w:p>
    <w:p w:rsidR="00EF11CF" w:rsidRPr="00EF11CF" w:rsidRDefault="00EF11CF" w:rsidP="00EF11C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1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 балла </w:t>
      </w:r>
      <w:r w:rsidRPr="00EF11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 w:rsidRPr="00EF1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ребенок точно передает ритмический рисунок; </w:t>
      </w:r>
    </w:p>
    <w:p w:rsidR="00EF11CF" w:rsidRPr="00EF11CF" w:rsidRDefault="00EF11CF" w:rsidP="00EF11C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1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 балла </w:t>
      </w:r>
      <w:r w:rsidRPr="00EF11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–</w:t>
      </w:r>
      <w:r w:rsidRPr="00EF1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ребенок выполняет лишь отдельные упражнения с несколькими ритмическими рисунками;</w:t>
      </w:r>
    </w:p>
    <w:p w:rsidR="00EF11CF" w:rsidRPr="00EF11CF" w:rsidRDefault="00EF11CF" w:rsidP="00EF11C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1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 балл </w:t>
      </w:r>
      <w:r w:rsidRPr="00EF11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 w:rsidRPr="00EF1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ребенок передает ритмический рисунок с ошибками. </w:t>
      </w:r>
    </w:p>
    <w:p w:rsidR="00EF11CF" w:rsidRPr="00EF11CF" w:rsidRDefault="00EF11CF" w:rsidP="00EF11C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1C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все оценки показателей по каждому ребенку суммируются и определяют общий уровень освоения Программы на начало года и конец года, в зависимости от которого выстраивается индивидуальная траектория для ребенка для наиболее успешного овладения программным материалом.</w:t>
      </w:r>
    </w:p>
    <w:p w:rsidR="00EF11CF" w:rsidRPr="00EF11CF" w:rsidRDefault="00EF11CF" w:rsidP="00EF11C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2"/>
        <w:tblW w:w="0" w:type="auto"/>
        <w:jc w:val="center"/>
        <w:tblInd w:w="-567" w:type="dxa"/>
        <w:tblLook w:val="04A0"/>
      </w:tblPr>
      <w:tblGrid>
        <w:gridCol w:w="669"/>
        <w:gridCol w:w="1443"/>
        <w:gridCol w:w="1279"/>
        <w:gridCol w:w="1072"/>
        <w:gridCol w:w="1683"/>
        <w:gridCol w:w="1860"/>
        <w:gridCol w:w="975"/>
        <w:gridCol w:w="874"/>
      </w:tblGrid>
      <w:tr w:rsidR="00EF11CF" w:rsidRPr="00EF11CF" w:rsidTr="00EF11CF">
        <w:trPr>
          <w:jc w:val="center"/>
        </w:trPr>
        <w:tc>
          <w:tcPr>
            <w:tcW w:w="669" w:type="dxa"/>
          </w:tcPr>
          <w:p w:rsidR="00EF11CF" w:rsidRPr="00EF11CF" w:rsidRDefault="00EF11CF" w:rsidP="00EF11C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11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Ф.И.</w:t>
            </w:r>
          </w:p>
        </w:tc>
        <w:tc>
          <w:tcPr>
            <w:tcW w:w="1443" w:type="dxa"/>
          </w:tcPr>
          <w:p w:rsidR="00EF11CF" w:rsidRPr="00EF11CF" w:rsidRDefault="00EF11CF" w:rsidP="00EF11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11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Координация движений</w:t>
            </w:r>
          </w:p>
        </w:tc>
        <w:tc>
          <w:tcPr>
            <w:tcW w:w="1279" w:type="dxa"/>
          </w:tcPr>
          <w:p w:rsidR="00EF11CF" w:rsidRPr="00EF11CF" w:rsidRDefault="00EF11CF" w:rsidP="00EF11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11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Творческое проявление</w:t>
            </w:r>
          </w:p>
        </w:tc>
        <w:tc>
          <w:tcPr>
            <w:tcW w:w="1072" w:type="dxa"/>
          </w:tcPr>
          <w:p w:rsidR="00EF11CF" w:rsidRPr="00EF11CF" w:rsidRDefault="00EF11CF" w:rsidP="00EF11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11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Гибкость тела</w:t>
            </w:r>
          </w:p>
        </w:tc>
        <w:tc>
          <w:tcPr>
            <w:tcW w:w="1683" w:type="dxa"/>
          </w:tcPr>
          <w:p w:rsidR="00EF11CF" w:rsidRPr="00EF11CF" w:rsidRDefault="00EF11CF" w:rsidP="00EF11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11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Музыкальность</w:t>
            </w:r>
          </w:p>
        </w:tc>
        <w:tc>
          <w:tcPr>
            <w:tcW w:w="1860" w:type="dxa"/>
          </w:tcPr>
          <w:p w:rsidR="00EF11CF" w:rsidRPr="00EF11CF" w:rsidRDefault="00EF11CF" w:rsidP="00EF11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11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Эмоциональность</w:t>
            </w:r>
          </w:p>
        </w:tc>
        <w:tc>
          <w:tcPr>
            <w:tcW w:w="975" w:type="dxa"/>
          </w:tcPr>
          <w:p w:rsidR="00EF11CF" w:rsidRPr="00EF11CF" w:rsidRDefault="00EF11CF" w:rsidP="00EF11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11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Чувство ритма </w:t>
            </w:r>
          </w:p>
        </w:tc>
        <w:tc>
          <w:tcPr>
            <w:tcW w:w="874" w:type="dxa"/>
          </w:tcPr>
          <w:p w:rsidR="00EF11CF" w:rsidRPr="00EF11CF" w:rsidRDefault="00EF11CF" w:rsidP="00EF11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11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</w:tr>
      <w:tr w:rsidR="00EF11CF" w:rsidRPr="00EF11CF" w:rsidTr="00EF11CF">
        <w:trPr>
          <w:jc w:val="center"/>
        </w:trPr>
        <w:tc>
          <w:tcPr>
            <w:tcW w:w="669" w:type="dxa"/>
          </w:tcPr>
          <w:p w:rsidR="00EF11CF" w:rsidRPr="00EF11CF" w:rsidRDefault="00EF11CF" w:rsidP="00EF11C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11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43" w:type="dxa"/>
          </w:tcPr>
          <w:p w:rsidR="00EF11CF" w:rsidRPr="00EF11CF" w:rsidRDefault="00EF11CF" w:rsidP="00EF11C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9" w:type="dxa"/>
          </w:tcPr>
          <w:p w:rsidR="00EF11CF" w:rsidRPr="00EF11CF" w:rsidRDefault="00EF11CF" w:rsidP="00EF11C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72" w:type="dxa"/>
          </w:tcPr>
          <w:p w:rsidR="00EF11CF" w:rsidRPr="00EF11CF" w:rsidRDefault="00EF11CF" w:rsidP="00EF11C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83" w:type="dxa"/>
          </w:tcPr>
          <w:p w:rsidR="00EF11CF" w:rsidRPr="00EF11CF" w:rsidRDefault="00EF11CF" w:rsidP="00EF11C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0" w:type="dxa"/>
          </w:tcPr>
          <w:p w:rsidR="00EF11CF" w:rsidRPr="00EF11CF" w:rsidRDefault="00EF11CF" w:rsidP="00EF11C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EF11CF" w:rsidRPr="00EF11CF" w:rsidRDefault="00EF11CF" w:rsidP="00EF11C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4" w:type="dxa"/>
          </w:tcPr>
          <w:p w:rsidR="00EF11CF" w:rsidRPr="00EF11CF" w:rsidRDefault="00EF11CF" w:rsidP="00EF11C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EF11CF" w:rsidRPr="00EF11CF" w:rsidTr="00EF11CF">
        <w:trPr>
          <w:jc w:val="center"/>
        </w:trPr>
        <w:tc>
          <w:tcPr>
            <w:tcW w:w="669" w:type="dxa"/>
          </w:tcPr>
          <w:p w:rsidR="00EF11CF" w:rsidRPr="00EF11CF" w:rsidRDefault="00EF11CF" w:rsidP="00EF11C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11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43" w:type="dxa"/>
          </w:tcPr>
          <w:p w:rsidR="00EF11CF" w:rsidRPr="00EF11CF" w:rsidRDefault="00EF11CF" w:rsidP="00EF11C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9" w:type="dxa"/>
          </w:tcPr>
          <w:p w:rsidR="00EF11CF" w:rsidRPr="00EF11CF" w:rsidRDefault="00EF11CF" w:rsidP="00EF11C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72" w:type="dxa"/>
          </w:tcPr>
          <w:p w:rsidR="00EF11CF" w:rsidRPr="00EF11CF" w:rsidRDefault="00EF11CF" w:rsidP="00EF11C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83" w:type="dxa"/>
          </w:tcPr>
          <w:p w:rsidR="00EF11CF" w:rsidRPr="00EF11CF" w:rsidRDefault="00EF11CF" w:rsidP="00EF11C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0" w:type="dxa"/>
          </w:tcPr>
          <w:p w:rsidR="00EF11CF" w:rsidRPr="00EF11CF" w:rsidRDefault="00EF11CF" w:rsidP="00EF11C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EF11CF" w:rsidRPr="00EF11CF" w:rsidRDefault="00EF11CF" w:rsidP="00EF11C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4" w:type="dxa"/>
          </w:tcPr>
          <w:p w:rsidR="00EF11CF" w:rsidRPr="00EF11CF" w:rsidRDefault="00EF11CF" w:rsidP="00EF11C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EF11CF" w:rsidRPr="00EF11CF" w:rsidTr="00EF11CF">
        <w:trPr>
          <w:jc w:val="center"/>
        </w:trPr>
        <w:tc>
          <w:tcPr>
            <w:tcW w:w="669" w:type="dxa"/>
          </w:tcPr>
          <w:p w:rsidR="00EF11CF" w:rsidRPr="00EF11CF" w:rsidRDefault="00EF11CF" w:rsidP="00EF11C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11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43" w:type="dxa"/>
          </w:tcPr>
          <w:p w:rsidR="00EF11CF" w:rsidRPr="00EF11CF" w:rsidRDefault="00EF11CF" w:rsidP="00EF11C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9" w:type="dxa"/>
          </w:tcPr>
          <w:p w:rsidR="00EF11CF" w:rsidRPr="00EF11CF" w:rsidRDefault="00EF11CF" w:rsidP="00EF11C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72" w:type="dxa"/>
          </w:tcPr>
          <w:p w:rsidR="00EF11CF" w:rsidRPr="00EF11CF" w:rsidRDefault="00EF11CF" w:rsidP="00EF11C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83" w:type="dxa"/>
          </w:tcPr>
          <w:p w:rsidR="00EF11CF" w:rsidRPr="00EF11CF" w:rsidRDefault="00EF11CF" w:rsidP="00EF11C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0" w:type="dxa"/>
          </w:tcPr>
          <w:p w:rsidR="00EF11CF" w:rsidRPr="00EF11CF" w:rsidRDefault="00EF11CF" w:rsidP="00EF11C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EF11CF" w:rsidRPr="00EF11CF" w:rsidRDefault="00EF11CF" w:rsidP="00EF11C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4" w:type="dxa"/>
          </w:tcPr>
          <w:p w:rsidR="00EF11CF" w:rsidRPr="00EF11CF" w:rsidRDefault="00EF11CF" w:rsidP="00EF11C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:rsidR="00EF11CF" w:rsidRPr="00EF11CF" w:rsidRDefault="00EF11CF" w:rsidP="00EF11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F11CF" w:rsidRPr="00EF11CF" w:rsidRDefault="00EF11CF" w:rsidP="00EF11C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Максимальное количество баллов, которое может набрать ребенок – 18.</w:t>
      </w:r>
      <w:r w:rsidRPr="00EF11C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EF11CF" w:rsidRPr="00EF11CF" w:rsidRDefault="00EF11CF" w:rsidP="00EF11C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F11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Уровни развития ребенка в музыкально-ритмической деятельности:</w:t>
      </w:r>
    </w:p>
    <w:p w:rsidR="00EF11CF" w:rsidRPr="00EF11CF" w:rsidRDefault="00EF11CF" w:rsidP="00EF11C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F11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Высокий</w:t>
      </w:r>
      <w:proofErr w:type="gramEnd"/>
      <w:r w:rsidRPr="00EF11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(15-18 баллов) </w:t>
      </w:r>
      <w:r w:rsidRPr="00EF1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у ребенка наблюдается высокая двигательная активность, хорошая координация движений, способность к танцевальной импровизации. Ребенок умеет передать характер мелодии, самостоятельно начинать и заканчивать движение вместе с музыкой, менять движение на каждую часть музыки. Сформирован устойчивый интерес к выполнению движений под музыку. Хлопками передает ритмический рисунок. </w:t>
      </w:r>
    </w:p>
    <w:p w:rsidR="00EF11CF" w:rsidRPr="00EF11CF" w:rsidRDefault="00EF11CF" w:rsidP="00EF11C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EF11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редний (10-14 баллов) - </w:t>
      </w:r>
      <w:r w:rsidRPr="00EF1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ребенка наблюдается слабая творческая активность, движения его довольно простые, исполняет лишь однотипные движения. Воспроизводит несложный ритм. Передает только общий характер, темп музыки. Умеет выражать свои чувства в движении. В</w:t>
      </w:r>
      <w:r w:rsidRPr="00EF11C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оспроизводит несложный ритм. В образно-игровых движениях легко передает характер персонажа. Правильно выполняет упражнения на координацию после повторного показа </w:t>
      </w:r>
      <w:r w:rsidRPr="00EF1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движений. </w:t>
      </w:r>
    </w:p>
    <w:p w:rsidR="00EF11CF" w:rsidRPr="00EF11CF" w:rsidRDefault="00EF11CF" w:rsidP="00EF11C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F11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Низкий (6</w:t>
      </w:r>
      <w:r w:rsidRPr="00EF1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EF11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9 баллов) </w:t>
      </w:r>
      <w:r w:rsidRPr="00EF11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 w:rsidRPr="00EF1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ребенок повторяет несложные упражнения за педагогом, но при этом повторы вялые, наблюдается некоторая скованность, заторможенность действий, слабое реагирование на звучание музыки. Движения не отражают характер музыки и не совпадают с темпом, ритмом, а также с началом и концом произведения. Мимика бедная, движения невыразительные. Ребенок не способен перевоплощаться в творческой музыкально-игровой импровизации. С ритмическими заданиями не справляется, не может передать хлопками ритмический рисунок. Упражнения на гибкость вызывают затруднения.</w:t>
      </w:r>
      <w:r w:rsidRPr="00EF11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EF11CF" w:rsidRDefault="00EF11CF" w:rsidP="001F7015">
      <w:pPr>
        <w:pStyle w:val="Default"/>
        <w:spacing w:after="38" w:line="276" w:lineRule="auto"/>
        <w:rPr>
          <w:sz w:val="28"/>
          <w:szCs w:val="28"/>
        </w:rPr>
      </w:pPr>
    </w:p>
    <w:p w:rsidR="00EF11CF" w:rsidRDefault="00EF11CF" w:rsidP="001F7015">
      <w:pPr>
        <w:pStyle w:val="Default"/>
        <w:spacing w:after="38" w:line="276" w:lineRule="auto"/>
        <w:rPr>
          <w:sz w:val="28"/>
          <w:szCs w:val="28"/>
        </w:rPr>
      </w:pPr>
    </w:p>
    <w:sectPr w:rsidR="00EF11CF" w:rsidSect="000A4440">
      <w:footerReference w:type="default" r:id="rId9"/>
      <w:pgSz w:w="11906" w:h="16838"/>
      <w:pgMar w:top="1134" w:right="850" w:bottom="1134" w:left="1276" w:header="0" w:footer="45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3D47" w:rsidRDefault="00E03D47" w:rsidP="00526198">
      <w:pPr>
        <w:spacing w:after="0" w:line="240" w:lineRule="auto"/>
      </w:pPr>
      <w:r>
        <w:separator/>
      </w:r>
    </w:p>
  </w:endnote>
  <w:endnote w:type="continuationSeparator" w:id="0">
    <w:p w:rsidR="00E03D47" w:rsidRDefault="00E03D47" w:rsidP="00526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6341895"/>
      <w:docPartObj>
        <w:docPartGallery w:val="Page Numbers (Bottom of Page)"/>
        <w:docPartUnique/>
      </w:docPartObj>
    </w:sdtPr>
    <w:sdtContent>
      <w:p w:rsidR="005A6843" w:rsidRDefault="008412F1">
        <w:pPr>
          <w:pStyle w:val="a8"/>
          <w:jc w:val="center"/>
        </w:pPr>
        <w:r>
          <w:fldChar w:fldCharType="begin"/>
        </w:r>
        <w:r w:rsidR="005A6843">
          <w:instrText>PAGE   \* MERGEFORMAT</w:instrText>
        </w:r>
        <w:r>
          <w:fldChar w:fldCharType="separate"/>
        </w:r>
        <w:r w:rsidR="003F67D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A6843" w:rsidRDefault="005A684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3D47" w:rsidRDefault="00E03D47" w:rsidP="00526198">
      <w:pPr>
        <w:spacing w:after="0" w:line="240" w:lineRule="auto"/>
      </w:pPr>
      <w:r>
        <w:separator/>
      </w:r>
    </w:p>
  </w:footnote>
  <w:footnote w:type="continuationSeparator" w:id="0">
    <w:p w:rsidR="00E03D47" w:rsidRDefault="00E03D47" w:rsidP="005261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start w:val="1"/>
      <w:numFmt w:val="decimal"/>
      <w:lvlText w:val="%1"/>
      <w:lvlJc w:val="left"/>
      <w:pPr>
        <w:ind w:left="117" w:hanging="140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numFmt w:val="bullet"/>
      <w:lvlText w:val="•"/>
      <w:lvlJc w:val="left"/>
      <w:pPr>
        <w:ind w:left="1105" w:hanging="140"/>
      </w:pPr>
    </w:lvl>
    <w:lvl w:ilvl="2">
      <w:numFmt w:val="bullet"/>
      <w:lvlText w:val="•"/>
      <w:lvlJc w:val="left"/>
      <w:pPr>
        <w:ind w:left="2094" w:hanging="140"/>
      </w:pPr>
    </w:lvl>
    <w:lvl w:ilvl="3">
      <w:numFmt w:val="bullet"/>
      <w:lvlText w:val="•"/>
      <w:lvlJc w:val="left"/>
      <w:pPr>
        <w:ind w:left="3083" w:hanging="140"/>
      </w:pPr>
    </w:lvl>
    <w:lvl w:ilvl="4">
      <w:numFmt w:val="bullet"/>
      <w:lvlText w:val="•"/>
      <w:lvlJc w:val="left"/>
      <w:pPr>
        <w:ind w:left="4071" w:hanging="140"/>
      </w:pPr>
    </w:lvl>
    <w:lvl w:ilvl="5">
      <w:numFmt w:val="bullet"/>
      <w:lvlText w:val="•"/>
      <w:lvlJc w:val="left"/>
      <w:pPr>
        <w:ind w:left="5060" w:hanging="140"/>
      </w:pPr>
    </w:lvl>
    <w:lvl w:ilvl="6">
      <w:numFmt w:val="bullet"/>
      <w:lvlText w:val="•"/>
      <w:lvlJc w:val="left"/>
      <w:pPr>
        <w:ind w:left="6049" w:hanging="140"/>
      </w:pPr>
    </w:lvl>
    <w:lvl w:ilvl="7">
      <w:numFmt w:val="bullet"/>
      <w:lvlText w:val="•"/>
      <w:lvlJc w:val="left"/>
      <w:pPr>
        <w:ind w:left="7038" w:hanging="140"/>
      </w:pPr>
    </w:lvl>
    <w:lvl w:ilvl="8">
      <w:numFmt w:val="bullet"/>
      <w:lvlText w:val="•"/>
      <w:lvlJc w:val="left"/>
      <w:pPr>
        <w:ind w:left="8026" w:hanging="140"/>
      </w:pPr>
    </w:lvl>
  </w:abstractNum>
  <w:abstractNum w:abstractNumId="1">
    <w:nsid w:val="00000403"/>
    <w:multiLevelType w:val="multilevel"/>
    <w:tmpl w:val="00000886"/>
    <w:lvl w:ilvl="0">
      <w:start w:val="2"/>
      <w:numFmt w:val="decimal"/>
      <w:lvlText w:val="%1."/>
      <w:lvlJc w:val="left"/>
      <w:pPr>
        <w:ind w:left="117" w:hanging="283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numFmt w:val="bullet"/>
      <w:lvlText w:val="•"/>
      <w:lvlJc w:val="left"/>
      <w:pPr>
        <w:ind w:left="1105" w:hanging="283"/>
      </w:pPr>
    </w:lvl>
    <w:lvl w:ilvl="2">
      <w:numFmt w:val="bullet"/>
      <w:lvlText w:val="•"/>
      <w:lvlJc w:val="left"/>
      <w:pPr>
        <w:ind w:left="2094" w:hanging="283"/>
      </w:pPr>
    </w:lvl>
    <w:lvl w:ilvl="3">
      <w:numFmt w:val="bullet"/>
      <w:lvlText w:val="•"/>
      <w:lvlJc w:val="left"/>
      <w:pPr>
        <w:ind w:left="3083" w:hanging="283"/>
      </w:pPr>
    </w:lvl>
    <w:lvl w:ilvl="4">
      <w:numFmt w:val="bullet"/>
      <w:lvlText w:val="•"/>
      <w:lvlJc w:val="left"/>
      <w:pPr>
        <w:ind w:left="4071" w:hanging="283"/>
      </w:pPr>
    </w:lvl>
    <w:lvl w:ilvl="5">
      <w:numFmt w:val="bullet"/>
      <w:lvlText w:val="•"/>
      <w:lvlJc w:val="left"/>
      <w:pPr>
        <w:ind w:left="5060" w:hanging="283"/>
      </w:pPr>
    </w:lvl>
    <w:lvl w:ilvl="6">
      <w:numFmt w:val="bullet"/>
      <w:lvlText w:val="•"/>
      <w:lvlJc w:val="left"/>
      <w:pPr>
        <w:ind w:left="6049" w:hanging="283"/>
      </w:pPr>
    </w:lvl>
    <w:lvl w:ilvl="7">
      <w:numFmt w:val="bullet"/>
      <w:lvlText w:val="•"/>
      <w:lvlJc w:val="left"/>
      <w:pPr>
        <w:ind w:left="7038" w:hanging="283"/>
      </w:pPr>
    </w:lvl>
    <w:lvl w:ilvl="8">
      <w:numFmt w:val="bullet"/>
      <w:lvlText w:val="•"/>
      <w:lvlJc w:val="left"/>
      <w:pPr>
        <w:ind w:left="8026" w:hanging="283"/>
      </w:pPr>
    </w:lvl>
  </w:abstractNum>
  <w:abstractNum w:abstractNumId="2">
    <w:nsid w:val="00000404"/>
    <w:multiLevelType w:val="multilevel"/>
    <w:tmpl w:val="00000887"/>
    <w:lvl w:ilvl="0">
      <w:start w:val="1"/>
      <w:numFmt w:val="decimal"/>
      <w:lvlText w:val="%1."/>
      <w:lvlJc w:val="left"/>
      <w:pPr>
        <w:ind w:left="117" w:hanging="408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numFmt w:val="bullet"/>
      <w:lvlText w:val="•"/>
      <w:lvlJc w:val="left"/>
      <w:pPr>
        <w:ind w:left="1105" w:hanging="408"/>
      </w:pPr>
    </w:lvl>
    <w:lvl w:ilvl="2">
      <w:numFmt w:val="bullet"/>
      <w:lvlText w:val="•"/>
      <w:lvlJc w:val="left"/>
      <w:pPr>
        <w:ind w:left="2094" w:hanging="408"/>
      </w:pPr>
    </w:lvl>
    <w:lvl w:ilvl="3">
      <w:numFmt w:val="bullet"/>
      <w:lvlText w:val="•"/>
      <w:lvlJc w:val="left"/>
      <w:pPr>
        <w:ind w:left="3083" w:hanging="408"/>
      </w:pPr>
    </w:lvl>
    <w:lvl w:ilvl="4">
      <w:numFmt w:val="bullet"/>
      <w:lvlText w:val="•"/>
      <w:lvlJc w:val="left"/>
      <w:pPr>
        <w:ind w:left="4071" w:hanging="408"/>
      </w:pPr>
    </w:lvl>
    <w:lvl w:ilvl="5">
      <w:numFmt w:val="bullet"/>
      <w:lvlText w:val="•"/>
      <w:lvlJc w:val="left"/>
      <w:pPr>
        <w:ind w:left="5060" w:hanging="408"/>
      </w:pPr>
    </w:lvl>
    <w:lvl w:ilvl="6">
      <w:numFmt w:val="bullet"/>
      <w:lvlText w:val="•"/>
      <w:lvlJc w:val="left"/>
      <w:pPr>
        <w:ind w:left="6049" w:hanging="408"/>
      </w:pPr>
    </w:lvl>
    <w:lvl w:ilvl="7">
      <w:numFmt w:val="bullet"/>
      <w:lvlText w:val="•"/>
      <w:lvlJc w:val="left"/>
      <w:pPr>
        <w:ind w:left="7038" w:hanging="408"/>
      </w:pPr>
    </w:lvl>
    <w:lvl w:ilvl="8">
      <w:numFmt w:val="bullet"/>
      <w:lvlText w:val="•"/>
      <w:lvlJc w:val="left"/>
      <w:pPr>
        <w:ind w:left="8026" w:hanging="408"/>
      </w:pPr>
    </w:lvl>
  </w:abstractNum>
  <w:abstractNum w:abstractNumId="3">
    <w:nsid w:val="00795676"/>
    <w:multiLevelType w:val="multilevel"/>
    <w:tmpl w:val="6F28B8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9ED73C8"/>
    <w:multiLevelType w:val="multilevel"/>
    <w:tmpl w:val="1444FB08"/>
    <w:lvl w:ilvl="0">
      <w:start w:val="3"/>
      <w:numFmt w:val="decimal"/>
      <w:lvlText w:val="%1"/>
      <w:lvlJc w:val="left"/>
      <w:pPr>
        <w:ind w:left="390" w:hanging="390"/>
      </w:pPr>
      <w:rPr>
        <w:rFonts w:ascii="Times New Roman" w:hAnsi="Times New Roman" w:hint="default"/>
        <w:b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ascii="Times New Roman" w:hAnsi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hAnsi="Times New Roman"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ascii="Times New Roman" w:hAnsi="Times New Roman"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ascii="Times New Roman" w:hAnsi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Times New Roman" w:hAnsi="Times New Roman" w:hint="default"/>
        <w:b/>
      </w:rPr>
    </w:lvl>
  </w:abstractNum>
  <w:abstractNum w:abstractNumId="5">
    <w:nsid w:val="0B8F21A8"/>
    <w:multiLevelType w:val="multilevel"/>
    <w:tmpl w:val="A438801A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5290773"/>
    <w:multiLevelType w:val="multilevel"/>
    <w:tmpl w:val="F888257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9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9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5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0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6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640" w:hanging="1800"/>
      </w:pPr>
      <w:rPr>
        <w:rFonts w:hint="default"/>
      </w:rPr>
    </w:lvl>
  </w:abstractNum>
  <w:abstractNum w:abstractNumId="7">
    <w:nsid w:val="19E936B1"/>
    <w:multiLevelType w:val="multilevel"/>
    <w:tmpl w:val="6EBA51FA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2B81B7A"/>
    <w:multiLevelType w:val="hybridMultilevel"/>
    <w:tmpl w:val="66368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522DF3"/>
    <w:multiLevelType w:val="multilevel"/>
    <w:tmpl w:val="02E20D0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4656311"/>
    <w:multiLevelType w:val="multilevel"/>
    <w:tmpl w:val="65FE182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">
    <w:nsid w:val="2A2D4892"/>
    <w:multiLevelType w:val="hybridMultilevel"/>
    <w:tmpl w:val="A03A5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327FEB"/>
    <w:multiLevelType w:val="multilevel"/>
    <w:tmpl w:val="70226AC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0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1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4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5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560" w:hanging="2160"/>
      </w:pPr>
      <w:rPr>
        <w:rFonts w:hint="default"/>
      </w:rPr>
    </w:lvl>
  </w:abstractNum>
  <w:abstractNum w:abstractNumId="13">
    <w:nsid w:val="2D3B6388"/>
    <w:multiLevelType w:val="multilevel"/>
    <w:tmpl w:val="5E4A9F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99F3658"/>
    <w:multiLevelType w:val="hybridMultilevel"/>
    <w:tmpl w:val="82149D3A"/>
    <w:lvl w:ilvl="0" w:tplc="2956404E">
      <w:start w:val="2"/>
      <w:numFmt w:val="bullet"/>
      <w:lvlText w:val=""/>
      <w:lvlJc w:val="left"/>
      <w:pPr>
        <w:ind w:left="79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>
    <w:nsid w:val="3E9A5945"/>
    <w:multiLevelType w:val="hybridMultilevel"/>
    <w:tmpl w:val="32DEF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BF5C6D"/>
    <w:multiLevelType w:val="multilevel"/>
    <w:tmpl w:val="2D20B1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F71069C"/>
    <w:multiLevelType w:val="hybridMultilevel"/>
    <w:tmpl w:val="F7483F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3F2916"/>
    <w:multiLevelType w:val="hybridMultilevel"/>
    <w:tmpl w:val="A63CB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B26501"/>
    <w:multiLevelType w:val="hybridMultilevel"/>
    <w:tmpl w:val="6A7C9152"/>
    <w:lvl w:ilvl="0" w:tplc="80E66A60">
      <w:start w:val="2"/>
      <w:numFmt w:val="bullet"/>
      <w:lvlText w:val=""/>
      <w:lvlJc w:val="left"/>
      <w:pPr>
        <w:ind w:left="43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0">
    <w:nsid w:val="4BC92E01"/>
    <w:multiLevelType w:val="multilevel"/>
    <w:tmpl w:val="4D82EF04"/>
    <w:lvl w:ilvl="0">
      <w:start w:val="1"/>
      <w:numFmt w:val="decimal"/>
      <w:lvlText w:val="1.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1D0639E"/>
    <w:multiLevelType w:val="multilevel"/>
    <w:tmpl w:val="BC36D6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B812FC3"/>
    <w:multiLevelType w:val="multilevel"/>
    <w:tmpl w:val="6EBA51FA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F392CA0"/>
    <w:multiLevelType w:val="multilevel"/>
    <w:tmpl w:val="71B6E4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F8220F3"/>
    <w:multiLevelType w:val="multilevel"/>
    <w:tmpl w:val="6EBA51FA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741577F"/>
    <w:multiLevelType w:val="multilevel"/>
    <w:tmpl w:val="ECE46D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20"/>
  </w:num>
  <w:num w:numId="3">
    <w:abstractNumId w:val="3"/>
  </w:num>
  <w:num w:numId="4">
    <w:abstractNumId w:val="23"/>
  </w:num>
  <w:num w:numId="5">
    <w:abstractNumId w:val="9"/>
  </w:num>
  <w:num w:numId="6">
    <w:abstractNumId w:val="21"/>
  </w:num>
  <w:num w:numId="7">
    <w:abstractNumId w:val="24"/>
  </w:num>
  <w:num w:numId="8">
    <w:abstractNumId w:val="10"/>
  </w:num>
  <w:num w:numId="9">
    <w:abstractNumId w:val="5"/>
  </w:num>
  <w:num w:numId="10">
    <w:abstractNumId w:val="22"/>
  </w:num>
  <w:num w:numId="11">
    <w:abstractNumId w:val="7"/>
  </w:num>
  <w:num w:numId="12">
    <w:abstractNumId w:val="25"/>
  </w:num>
  <w:num w:numId="13">
    <w:abstractNumId w:val="16"/>
  </w:num>
  <w:num w:numId="14">
    <w:abstractNumId w:val="12"/>
  </w:num>
  <w:num w:numId="15">
    <w:abstractNumId w:val="2"/>
  </w:num>
  <w:num w:numId="16">
    <w:abstractNumId w:val="1"/>
  </w:num>
  <w:num w:numId="17">
    <w:abstractNumId w:val="0"/>
  </w:num>
  <w:num w:numId="18">
    <w:abstractNumId w:val="6"/>
  </w:num>
  <w:num w:numId="19">
    <w:abstractNumId w:val="17"/>
  </w:num>
  <w:num w:numId="20">
    <w:abstractNumId w:val="19"/>
  </w:num>
  <w:num w:numId="21">
    <w:abstractNumId w:val="14"/>
  </w:num>
  <w:num w:numId="22">
    <w:abstractNumId w:val="4"/>
  </w:num>
  <w:num w:numId="23">
    <w:abstractNumId w:val="18"/>
  </w:num>
  <w:num w:numId="24">
    <w:abstractNumId w:val="11"/>
  </w:num>
  <w:num w:numId="25">
    <w:abstractNumId w:val="8"/>
  </w:num>
  <w:num w:numId="2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106B"/>
    <w:rsid w:val="00033B91"/>
    <w:rsid w:val="0003645E"/>
    <w:rsid w:val="000408BC"/>
    <w:rsid w:val="00046151"/>
    <w:rsid w:val="00080B47"/>
    <w:rsid w:val="000935DC"/>
    <w:rsid w:val="000A15CA"/>
    <w:rsid w:val="000A4440"/>
    <w:rsid w:val="000B4DA9"/>
    <w:rsid w:val="000D3D75"/>
    <w:rsid w:val="00102603"/>
    <w:rsid w:val="00117CD2"/>
    <w:rsid w:val="001458CF"/>
    <w:rsid w:val="00160120"/>
    <w:rsid w:val="00166D4C"/>
    <w:rsid w:val="001832A8"/>
    <w:rsid w:val="0019715A"/>
    <w:rsid w:val="001A27C2"/>
    <w:rsid w:val="001A2A40"/>
    <w:rsid w:val="001B205F"/>
    <w:rsid w:val="001D6C63"/>
    <w:rsid w:val="001E0ADF"/>
    <w:rsid w:val="001F150F"/>
    <w:rsid w:val="001F2004"/>
    <w:rsid w:val="001F29A8"/>
    <w:rsid w:val="001F7015"/>
    <w:rsid w:val="00204709"/>
    <w:rsid w:val="00205F76"/>
    <w:rsid w:val="00213D8B"/>
    <w:rsid w:val="00251116"/>
    <w:rsid w:val="002655B6"/>
    <w:rsid w:val="00267E42"/>
    <w:rsid w:val="00277032"/>
    <w:rsid w:val="00283DC4"/>
    <w:rsid w:val="00285970"/>
    <w:rsid w:val="002879ED"/>
    <w:rsid w:val="002C2298"/>
    <w:rsid w:val="002D7BE1"/>
    <w:rsid w:val="002E38DC"/>
    <w:rsid w:val="002F3724"/>
    <w:rsid w:val="002F767E"/>
    <w:rsid w:val="003028B8"/>
    <w:rsid w:val="003053AD"/>
    <w:rsid w:val="00330DAA"/>
    <w:rsid w:val="00342A48"/>
    <w:rsid w:val="00346616"/>
    <w:rsid w:val="003502D4"/>
    <w:rsid w:val="003541E4"/>
    <w:rsid w:val="00354829"/>
    <w:rsid w:val="00381705"/>
    <w:rsid w:val="003A1B56"/>
    <w:rsid w:val="003A79D0"/>
    <w:rsid w:val="003B2FEA"/>
    <w:rsid w:val="003C2658"/>
    <w:rsid w:val="003D3AC0"/>
    <w:rsid w:val="003E0965"/>
    <w:rsid w:val="003F67D8"/>
    <w:rsid w:val="00420221"/>
    <w:rsid w:val="00433BDA"/>
    <w:rsid w:val="004450F4"/>
    <w:rsid w:val="00456642"/>
    <w:rsid w:val="00464AEB"/>
    <w:rsid w:val="00467957"/>
    <w:rsid w:val="004957B9"/>
    <w:rsid w:val="004B4E0E"/>
    <w:rsid w:val="004C1C23"/>
    <w:rsid w:val="004E5CA6"/>
    <w:rsid w:val="004F5384"/>
    <w:rsid w:val="00501649"/>
    <w:rsid w:val="005075F3"/>
    <w:rsid w:val="00513455"/>
    <w:rsid w:val="00514D4F"/>
    <w:rsid w:val="00523033"/>
    <w:rsid w:val="00526198"/>
    <w:rsid w:val="005342BE"/>
    <w:rsid w:val="005353F3"/>
    <w:rsid w:val="005632A6"/>
    <w:rsid w:val="0057004E"/>
    <w:rsid w:val="00576EE3"/>
    <w:rsid w:val="00581D9C"/>
    <w:rsid w:val="00583D79"/>
    <w:rsid w:val="005873D8"/>
    <w:rsid w:val="005874F2"/>
    <w:rsid w:val="00592685"/>
    <w:rsid w:val="0059654D"/>
    <w:rsid w:val="005A064F"/>
    <w:rsid w:val="005A669E"/>
    <w:rsid w:val="005A6843"/>
    <w:rsid w:val="005C1456"/>
    <w:rsid w:val="005E2962"/>
    <w:rsid w:val="005E2E2F"/>
    <w:rsid w:val="005F0F76"/>
    <w:rsid w:val="005F4541"/>
    <w:rsid w:val="006067DC"/>
    <w:rsid w:val="00613E8F"/>
    <w:rsid w:val="00627A1A"/>
    <w:rsid w:val="00627E3E"/>
    <w:rsid w:val="00641FB0"/>
    <w:rsid w:val="0066498C"/>
    <w:rsid w:val="006743F0"/>
    <w:rsid w:val="006F7498"/>
    <w:rsid w:val="00711436"/>
    <w:rsid w:val="00724982"/>
    <w:rsid w:val="007315BC"/>
    <w:rsid w:val="00744914"/>
    <w:rsid w:val="00750A94"/>
    <w:rsid w:val="007544E8"/>
    <w:rsid w:val="00756AB6"/>
    <w:rsid w:val="00763AE1"/>
    <w:rsid w:val="0076782C"/>
    <w:rsid w:val="00776C5C"/>
    <w:rsid w:val="007A5069"/>
    <w:rsid w:val="007B173D"/>
    <w:rsid w:val="007F0A1C"/>
    <w:rsid w:val="008011F0"/>
    <w:rsid w:val="00806132"/>
    <w:rsid w:val="008127BB"/>
    <w:rsid w:val="00817D62"/>
    <w:rsid w:val="008354F0"/>
    <w:rsid w:val="008412F1"/>
    <w:rsid w:val="00854B73"/>
    <w:rsid w:val="00863D19"/>
    <w:rsid w:val="00877B9F"/>
    <w:rsid w:val="00880B7D"/>
    <w:rsid w:val="008B3BC4"/>
    <w:rsid w:val="008D5BF6"/>
    <w:rsid w:val="008D7BC9"/>
    <w:rsid w:val="008E1ED2"/>
    <w:rsid w:val="008E557D"/>
    <w:rsid w:val="008F5EA1"/>
    <w:rsid w:val="00905580"/>
    <w:rsid w:val="00905F0B"/>
    <w:rsid w:val="00912E1C"/>
    <w:rsid w:val="00921407"/>
    <w:rsid w:val="009305CB"/>
    <w:rsid w:val="0093472D"/>
    <w:rsid w:val="00942B93"/>
    <w:rsid w:val="00954DE8"/>
    <w:rsid w:val="0097361D"/>
    <w:rsid w:val="00980C56"/>
    <w:rsid w:val="00987C4B"/>
    <w:rsid w:val="009A1725"/>
    <w:rsid w:val="009D7ACD"/>
    <w:rsid w:val="009F6B83"/>
    <w:rsid w:val="00A00F22"/>
    <w:rsid w:val="00A0548C"/>
    <w:rsid w:val="00A17B3E"/>
    <w:rsid w:val="00A421C2"/>
    <w:rsid w:val="00A45122"/>
    <w:rsid w:val="00A5171F"/>
    <w:rsid w:val="00A61F94"/>
    <w:rsid w:val="00A85481"/>
    <w:rsid w:val="00A91C5E"/>
    <w:rsid w:val="00AB0FE7"/>
    <w:rsid w:val="00AB46A8"/>
    <w:rsid w:val="00AC1CF2"/>
    <w:rsid w:val="00AC20A8"/>
    <w:rsid w:val="00AC6575"/>
    <w:rsid w:val="00AD061C"/>
    <w:rsid w:val="00AE1443"/>
    <w:rsid w:val="00B2795B"/>
    <w:rsid w:val="00B3191B"/>
    <w:rsid w:val="00B5095F"/>
    <w:rsid w:val="00B632C7"/>
    <w:rsid w:val="00B638F6"/>
    <w:rsid w:val="00B83778"/>
    <w:rsid w:val="00B90A61"/>
    <w:rsid w:val="00B96E29"/>
    <w:rsid w:val="00BA0B96"/>
    <w:rsid w:val="00BA106B"/>
    <w:rsid w:val="00BB3A9E"/>
    <w:rsid w:val="00BC3131"/>
    <w:rsid w:val="00BC7CFA"/>
    <w:rsid w:val="00BD00EB"/>
    <w:rsid w:val="00BD46D9"/>
    <w:rsid w:val="00BD6052"/>
    <w:rsid w:val="00C12BDE"/>
    <w:rsid w:val="00C15F29"/>
    <w:rsid w:val="00C265DB"/>
    <w:rsid w:val="00C27341"/>
    <w:rsid w:val="00C301B9"/>
    <w:rsid w:val="00C315E2"/>
    <w:rsid w:val="00C357A1"/>
    <w:rsid w:val="00C457DC"/>
    <w:rsid w:val="00C739FF"/>
    <w:rsid w:val="00C75134"/>
    <w:rsid w:val="00CA284B"/>
    <w:rsid w:val="00CB2DEE"/>
    <w:rsid w:val="00CD0D52"/>
    <w:rsid w:val="00CD564A"/>
    <w:rsid w:val="00CE1BB4"/>
    <w:rsid w:val="00CE40EB"/>
    <w:rsid w:val="00CF260D"/>
    <w:rsid w:val="00D174EA"/>
    <w:rsid w:val="00D37EE6"/>
    <w:rsid w:val="00D60A42"/>
    <w:rsid w:val="00D67281"/>
    <w:rsid w:val="00D922BE"/>
    <w:rsid w:val="00DC6C24"/>
    <w:rsid w:val="00DE7CD9"/>
    <w:rsid w:val="00E03D47"/>
    <w:rsid w:val="00E1324B"/>
    <w:rsid w:val="00E25EBD"/>
    <w:rsid w:val="00E26F7B"/>
    <w:rsid w:val="00E456C3"/>
    <w:rsid w:val="00E5270E"/>
    <w:rsid w:val="00E60EA5"/>
    <w:rsid w:val="00E65242"/>
    <w:rsid w:val="00E80605"/>
    <w:rsid w:val="00E81CD7"/>
    <w:rsid w:val="00E84627"/>
    <w:rsid w:val="00E86375"/>
    <w:rsid w:val="00EA2216"/>
    <w:rsid w:val="00EA2E03"/>
    <w:rsid w:val="00EA67F3"/>
    <w:rsid w:val="00EC44B0"/>
    <w:rsid w:val="00ED01BA"/>
    <w:rsid w:val="00ED39A2"/>
    <w:rsid w:val="00EF11CF"/>
    <w:rsid w:val="00F015BA"/>
    <w:rsid w:val="00F310CA"/>
    <w:rsid w:val="00F338FC"/>
    <w:rsid w:val="00F34724"/>
    <w:rsid w:val="00F478CD"/>
    <w:rsid w:val="00F5525F"/>
    <w:rsid w:val="00F604F3"/>
    <w:rsid w:val="00F82BB3"/>
    <w:rsid w:val="00F83572"/>
    <w:rsid w:val="00FA6170"/>
    <w:rsid w:val="00FB4D3D"/>
    <w:rsid w:val="00FD5B1D"/>
    <w:rsid w:val="00FD618C"/>
    <w:rsid w:val="00FD77FA"/>
    <w:rsid w:val="00FE5B1E"/>
    <w:rsid w:val="00FE7C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F76"/>
  </w:style>
  <w:style w:type="paragraph" w:styleId="1">
    <w:name w:val="heading 1"/>
    <w:basedOn w:val="a"/>
    <w:next w:val="a"/>
    <w:link w:val="10"/>
    <w:uiPriority w:val="9"/>
    <w:qFormat/>
    <w:rsid w:val="007B17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6F7498"/>
  </w:style>
  <w:style w:type="table" w:styleId="a3">
    <w:name w:val="Table Grid"/>
    <w:basedOn w:val="a1"/>
    <w:uiPriority w:val="59"/>
    <w:rsid w:val="006F74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6F749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Заголовок №3_"/>
    <w:basedOn w:val="a0"/>
    <w:link w:val="30"/>
    <w:rsid w:val="006F749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F7498"/>
    <w:pPr>
      <w:widowControl w:val="0"/>
      <w:shd w:val="clear" w:color="auto" w:fill="FFFFFF"/>
      <w:spacing w:before="240" w:after="240" w:line="274" w:lineRule="exact"/>
      <w:ind w:hanging="1420"/>
    </w:pPr>
    <w:rPr>
      <w:rFonts w:ascii="Times New Roman" w:eastAsia="Times New Roman" w:hAnsi="Times New Roman" w:cs="Times New Roman"/>
    </w:rPr>
  </w:style>
  <w:style w:type="paragraph" w:customStyle="1" w:styleId="30">
    <w:name w:val="Заголовок №3"/>
    <w:basedOn w:val="a"/>
    <w:link w:val="3"/>
    <w:rsid w:val="006F7498"/>
    <w:pPr>
      <w:widowControl w:val="0"/>
      <w:shd w:val="clear" w:color="auto" w:fill="FFFFFF"/>
      <w:spacing w:after="0" w:line="269" w:lineRule="exact"/>
      <w:outlineLvl w:val="2"/>
    </w:pPr>
    <w:rPr>
      <w:rFonts w:ascii="Times New Roman" w:eastAsia="Times New Roman" w:hAnsi="Times New Roman" w:cs="Times New Roman"/>
      <w:b/>
      <w:bCs/>
    </w:rPr>
  </w:style>
  <w:style w:type="character" w:customStyle="1" w:styleId="31">
    <w:name w:val="Основной текст (3)_"/>
    <w:basedOn w:val="a0"/>
    <w:link w:val="32"/>
    <w:rsid w:val="006F749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6F7498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b/>
      <w:bCs/>
    </w:rPr>
  </w:style>
  <w:style w:type="character" w:customStyle="1" w:styleId="5">
    <w:name w:val="Основной текст (5)_"/>
    <w:basedOn w:val="a0"/>
    <w:link w:val="50"/>
    <w:rsid w:val="006F749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6F749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character" w:customStyle="1" w:styleId="21">
    <w:name w:val="Основной текст (2) + Полужирный"/>
    <w:basedOn w:val="2"/>
    <w:rsid w:val="006F74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4">
    <w:name w:val="List Paragraph"/>
    <w:basedOn w:val="a"/>
    <w:uiPriority w:val="34"/>
    <w:qFormat/>
    <w:rsid w:val="006F7498"/>
    <w:pPr>
      <w:ind w:left="720"/>
      <w:contextualSpacing/>
    </w:pPr>
  </w:style>
  <w:style w:type="paragraph" w:styleId="a5">
    <w:name w:val="No Spacing"/>
    <w:uiPriority w:val="1"/>
    <w:qFormat/>
    <w:rsid w:val="00980C5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B17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5261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26198"/>
  </w:style>
  <w:style w:type="paragraph" w:styleId="a8">
    <w:name w:val="footer"/>
    <w:basedOn w:val="a"/>
    <w:link w:val="a9"/>
    <w:uiPriority w:val="99"/>
    <w:unhideWhenUsed/>
    <w:rsid w:val="005261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26198"/>
  </w:style>
  <w:style w:type="paragraph" w:customStyle="1" w:styleId="Default">
    <w:name w:val="Default"/>
    <w:rsid w:val="001601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2">
    <w:name w:val="Body Text 2"/>
    <w:basedOn w:val="a"/>
    <w:link w:val="23"/>
    <w:uiPriority w:val="99"/>
    <w:semiHidden/>
    <w:unhideWhenUsed/>
    <w:rsid w:val="000A4440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0A4440"/>
    <w:rPr>
      <w:rFonts w:ascii="Calibri" w:eastAsia="Times New Roman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354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541E4"/>
    <w:rPr>
      <w:rFonts w:ascii="Tahoma" w:hAnsi="Tahoma" w:cs="Tahoma"/>
      <w:sz w:val="16"/>
      <w:szCs w:val="16"/>
    </w:rPr>
  </w:style>
  <w:style w:type="table" w:customStyle="1" w:styleId="12">
    <w:name w:val="Сетка таблицы1"/>
    <w:basedOn w:val="a1"/>
    <w:next w:val="a3"/>
    <w:uiPriority w:val="59"/>
    <w:rsid w:val="00EF11CF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1"/>
    <w:next w:val="a3"/>
    <w:uiPriority w:val="59"/>
    <w:rsid w:val="005A684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B17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6F7498"/>
  </w:style>
  <w:style w:type="table" w:styleId="a3">
    <w:name w:val="Table Grid"/>
    <w:basedOn w:val="a1"/>
    <w:uiPriority w:val="59"/>
    <w:rsid w:val="006F74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6F749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Заголовок №3_"/>
    <w:basedOn w:val="a0"/>
    <w:link w:val="30"/>
    <w:rsid w:val="006F749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F7498"/>
    <w:pPr>
      <w:widowControl w:val="0"/>
      <w:shd w:val="clear" w:color="auto" w:fill="FFFFFF"/>
      <w:spacing w:before="240" w:after="240" w:line="274" w:lineRule="exact"/>
      <w:ind w:hanging="1420"/>
    </w:pPr>
    <w:rPr>
      <w:rFonts w:ascii="Times New Roman" w:eastAsia="Times New Roman" w:hAnsi="Times New Roman" w:cs="Times New Roman"/>
    </w:rPr>
  </w:style>
  <w:style w:type="paragraph" w:customStyle="1" w:styleId="30">
    <w:name w:val="Заголовок №3"/>
    <w:basedOn w:val="a"/>
    <w:link w:val="3"/>
    <w:rsid w:val="006F7498"/>
    <w:pPr>
      <w:widowControl w:val="0"/>
      <w:shd w:val="clear" w:color="auto" w:fill="FFFFFF"/>
      <w:spacing w:after="0" w:line="269" w:lineRule="exact"/>
      <w:outlineLvl w:val="2"/>
    </w:pPr>
    <w:rPr>
      <w:rFonts w:ascii="Times New Roman" w:eastAsia="Times New Roman" w:hAnsi="Times New Roman" w:cs="Times New Roman"/>
      <w:b/>
      <w:bCs/>
    </w:rPr>
  </w:style>
  <w:style w:type="character" w:customStyle="1" w:styleId="31">
    <w:name w:val="Основной текст (3)_"/>
    <w:basedOn w:val="a0"/>
    <w:link w:val="32"/>
    <w:rsid w:val="006F749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6F7498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b/>
      <w:bCs/>
    </w:rPr>
  </w:style>
  <w:style w:type="character" w:customStyle="1" w:styleId="5">
    <w:name w:val="Основной текст (5)_"/>
    <w:basedOn w:val="a0"/>
    <w:link w:val="50"/>
    <w:rsid w:val="006F749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6F749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character" w:customStyle="1" w:styleId="21">
    <w:name w:val="Основной текст (2) + Полужирный"/>
    <w:basedOn w:val="2"/>
    <w:rsid w:val="006F74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4">
    <w:name w:val="List Paragraph"/>
    <w:basedOn w:val="a"/>
    <w:uiPriority w:val="34"/>
    <w:qFormat/>
    <w:rsid w:val="006F7498"/>
    <w:pPr>
      <w:ind w:left="720"/>
      <w:contextualSpacing/>
    </w:pPr>
  </w:style>
  <w:style w:type="paragraph" w:styleId="a5">
    <w:name w:val="No Spacing"/>
    <w:uiPriority w:val="1"/>
    <w:qFormat/>
    <w:rsid w:val="00980C5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B17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5261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26198"/>
  </w:style>
  <w:style w:type="paragraph" w:styleId="a8">
    <w:name w:val="footer"/>
    <w:basedOn w:val="a"/>
    <w:link w:val="a9"/>
    <w:uiPriority w:val="99"/>
    <w:unhideWhenUsed/>
    <w:rsid w:val="005261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26198"/>
  </w:style>
  <w:style w:type="paragraph" w:customStyle="1" w:styleId="Default">
    <w:name w:val="Default"/>
    <w:rsid w:val="001601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0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ItVmtvW+avx5Hbf8YnGfYv5KIQ4=</DigestValue>
    </Reference>
    <Reference URI="#idOfficeObject" Type="http://www.w3.org/2000/09/xmldsig#Object">
      <DigestMethod Algorithm="http://www.w3.org/2000/09/xmldsig#sha1"/>
      <DigestValue>Qo93SP8w1p2Fr832u39s9+AFBQ8=</DigestValue>
    </Reference>
  </SignedInfo>
  <SignatureValue>
    qfmWJCAqVEXxjnYOOtV1NDFvvRsiTSdd3GDSk//HoW0rrcWCF/jTHnZdTHaXkudLlvkxDFnA
    vNyTTOXkXjUkhd1hQCVHX0WcTy+Tu1efKY1twD2SG+YODInjd6OSNiE7ws31O/YtnmwLAoeS
    G0bBO9rJVKnI3/p8ZV69sgYKwYQ=
  </SignatureValue>
  <KeyInfo>
    <KeyValue>
      <RSAKeyValue>
        <Modulus>
            z3KjmGeU9dNpufTQ+E3QGXlP9RB/twvH5vEvGGbtZKmsdLQ7ah6FLAwWxoz26ICYBWA0j2WE
            lyNyPTIHrwj9fY1p2W9SVCs2nJxPV+GqxF6o1W/L/BglZt5zGitaNH4RhFafY2x8mfBhnNH+
            Kx+w2LgMNfRTgMLSw2YTHaik2yE=
          </Modulus>
        <Exponent>AQAB</Exponent>
      </RSAKeyValue>
    </KeyValue>
    <X509Data>
      <X509Certificate>
          MIIDRDCCAq2gAwIBAgIQH9tRf5v1MbVOg3LCD2bv5jANBgkqhkiG9w0BAQUFADCB1zE5MDcG
          A1UEAx4wBBEENQQ7BD4EMgQwACAEFQQ7BDUEPQQwACAEEAQ9BDAEQgQ+BDsETAQ1BDIEPQQw
          MSgwJgYJKoZIhvcNAQkBFhlzdXBlci5kZXRzYWQxNDVAeWFuZGV4LnJ1MR0wGwYDVQQKHhQE
          HAQUBB4EEAQjACAhFgAxADQANTFRME8GA1UEBx5IBDMALgAgBB4EQAQ1BD0EMQRDBEAEMwAs
          ACAEQwQ7AC4AIAQiBEMEQAQ6BDUEQQRCBDAEPQRBBDoEMARPACwAIAAyADUALwAyMB4XDTIx
          MDIwOTExMDgwOFoXDTIyMDIwOTE3MDgwOFowgdcxOTA3BgNVBAMeMAQRBDUEOwQ+BDIEMAAg
          BBUEOwQ1BD0EMAAgBBAEPQQwBEIEPgQ7BEwENQQyBD0EMDEoMCYGCSqGSIb3DQEJARYZc3Vw
          ZXIuZGV0c2FkMTQ1QHlhbmRleC5ydTEdMBsGA1UECh4UBBwEFAQeBBAEIwAgIRYAMQA0ADUx
          UTBPBgNVBAceSAQzAC4AIAQeBEAENQQ9BDEEQwRABDMALAAgBEMEOwAuACAEIgRDBEAEOgQ1
          BEEEQgQwBD0EQQQ6BDAETwAsACAAMgA1AC8AMjCBnzANBgkqhkiG9w0BAQEFAAOBjQAwgYkC
          gYEAz3KjmGeU9dNpufTQ+E3QGXlP9RB/twvH5vEvGGbtZKmsdLQ7ah6FLAwWxoz26ICYBWA0
          j2WElyNyPTIHrwj9fY1p2W9SVCs2nJxPV+GqxF6o1W/L/BglZt5zGitaNH4RhFafY2x8mfBh
          nNH+Kx+w2LgMNfRTgMLSw2YTHaik2yECAwEAAaMPMA0wCwYDVR0PBAQDAgbAMA0GCSqGSIb3
          DQEBBQUAA4GBALp4AYBa+22P+H/z6bFH5zKLmuSqel5N31iFwZSUvyZjE861B1uAYQt0hGLA
          uoZ00rG+piV1FF80gkbiZUBv3yTvELwgesquUY5yWArDtmHYfRlcctnzJRt9SLImHyy7CIT7
          ZJylclQwS0wjSlwVzukgE0ErBeCCTZQf7E0HNV77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N6WOlIqG7pILxBu0gcm6MT8ijOk=</DigestValue>
      </Reference>
      <Reference URI="/word/document.xml?ContentType=application/vnd.openxmlformats-officedocument.wordprocessingml.document.main+xml">
        <DigestMethod Algorithm="http://www.w3.org/2000/09/xmldsig#sha1"/>
        <DigestValue>maAllSA3wnC/Me6rjx1AQoDMRJU=</DigestValue>
      </Reference>
      <Reference URI="/word/endnotes.xml?ContentType=application/vnd.openxmlformats-officedocument.wordprocessingml.endnotes+xml">
        <DigestMethod Algorithm="http://www.w3.org/2000/09/xmldsig#sha1"/>
        <DigestValue>YdxXXrjeP1rhdWJE5ymAf/5i1Xs=</DigestValue>
      </Reference>
      <Reference URI="/word/fontTable.xml?ContentType=application/vnd.openxmlformats-officedocument.wordprocessingml.fontTable+xml">
        <DigestMethod Algorithm="http://www.w3.org/2000/09/xmldsig#sha1"/>
        <DigestValue>H2lNi+wxwP03WGFRc1leFK3eQRo=</DigestValue>
      </Reference>
      <Reference URI="/word/footer1.xml?ContentType=application/vnd.openxmlformats-officedocument.wordprocessingml.footer+xml">
        <DigestMethod Algorithm="http://www.w3.org/2000/09/xmldsig#sha1"/>
        <DigestValue>K9QSg3sQ0mi8coger+30vN+ln8Y=</DigestValue>
      </Reference>
      <Reference URI="/word/footnotes.xml?ContentType=application/vnd.openxmlformats-officedocument.wordprocessingml.footnotes+xml">
        <DigestMethod Algorithm="http://www.w3.org/2000/09/xmldsig#sha1"/>
        <DigestValue>CidgoWx7Ij8TnEWF6z4Izvxwrrg=</DigestValue>
      </Reference>
      <Reference URI="/word/media/image1.jpeg?ContentType=image/jpeg">
        <DigestMethod Algorithm="http://www.w3.org/2000/09/xmldsig#sha1"/>
        <DigestValue>QuFTymf466HH3e4VrPmowEbE+EI=</DigestValue>
      </Reference>
      <Reference URI="/word/numbering.xml?ContentType=application/vnd.openxmlformats-officedocument.wordprocessingml.numbering+xml">
        <DigestMethod Algorithm="http://www.w3.org/2000/09/xmldsig#sha1"/>
        <DigestValue>ID7tIBSQF4cg2/ipPyiS2yztNrA=</DigestValue>
      </Reference>
      <Reference URI="/word/settings.xml?ContentType=application/vnd.openxmlformats-officedocument.wordprocessingml.settings+xml">
        <DigestMethod Algorithm="http://www.w3.org/2000/09/xmldsig#sha1"/>
        <DigestValue>tkfEc4uMx5fm2UNsYP8SsEGLdGA=</DigestValue>
      </Reference>
      <Reference URI="/word/styles.xml?ContentType=application/vnd.openxmlformats-officedocument.wordprocessingml.styles+xml">
        <DigestMethod Algorithm="http://www.w3.org/2000/09/xmldsig#sha1"/>
        <DigestValue>/CJuv2pTPFvwogG035fwne5sl6k=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0aZv+MWcOyU6y/jBQrBCGA7U3cA=</DigestValue>
      </Reference>
    </Manifest>
    <SignatureProperties>
      <SignatureProperty Id="idSignatureTime" Target="#idPackageSignature">
        <mdssi:SignatureTime>
          <mdssi:Format>YYYY-MM-DDThh:mm:ssTZD</mdssi:Format>
          <mdssi:Value>2021-09-23T10:14:25Z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037C4-9713-42E8-A176-15F4285AC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24</Pages>
  <Words>6453</Words>
  <Characters>36786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Музыкальный каблучок</vt:lpstr>
    </vt:vector>
  </TitlesOfParts>
  <Company/>
  <LinksUpToDate>false</LinksUpToDate>
  <CharactersWithSpaces>43153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Музыкальный каблучок</dc:title>
  <dc:creator>Админ</dc:creator>
  <cp:lastModifiedBy>Лариса Цейхнер</cp:lastModifiedBy>
  <cp:revision>84</cp:revision>
  <cp:lastPrinted>2019-12-13T07:08:00Z</cp:lastPrinted>
  <dcterms:created xsi:type="dcterms:W3CDTF">2021-09-10T03:42:00Z</dcterms:created>
  <dcterms:modified xsi:type="dcterms:W3CDTF">2021-09-23T10:13:00Z</dcterms:modified>
</cp:coreProperties>
</file>